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8F38D" w14:textId="2C48F24B" w:rsidR="00CC5208" w:rsidRPr="00D703B8" w:rsidRDefault="00CC5208" w:rsidP="00CC5208">
      <w:pPr>
        <w:widowControl w:val="0"/>
        <w:autoSpaceDE w:val="0"/>
        <w:ind w:left="426" w:hanging="426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96AF55F" w14:textId="77777777" w:rsidR="008F0D8B" w:rsidRPr="00D703B8" w:rsidRDefault="00CC5208" w:rsidP="008F0D8B">
      <w:pPr>
        <w:jc w:val="center"/>
        <w:rPr>
          <w:rFonts w:ascii="Arial" w:hAnsi="Arial" w:cs="Arial"/>
          <w:b/>
        </w:rPr>
      </w:pPr>
      <w:r w:rsidRPr="00D703B8">
        <w:rPr>
          <w:rFonts w:ascii="Arial" w:hAnsi="Arial" w:cs="Arial"/>
          <w:b/>
          <w:bCs/>
          <w:color w:val="000000"/>
          <w:sz w:val="21"/>
          <w:szCs w:val="21"/>
        </w:rPr>
        <w:t xml:space="preserve">  </w:t>
      </w:r>
      <w:r w:rsidR="008F0D8B" w:rsidRPr="00D703B8">
        <w:rPr>
          <w:rFonts w:ascii="Arial" w:hAnsi="Arial" w:cs="Arial"/>
          <w:b/>
          <w:bCs/>
          <w:color w:val="000000"/>
        </w:rPr>
        <w:t xml:space="preserve">UMOWA Nr </w:t>
      </w:r>
      <w:r w:rsidR="008F0D8B" w:rsidRPr="00D703B8">
        <w:rPr>
          <w:rFonts w:ascii="Arial" w:hAnsi="Arial" w:cs="Arial"/>
          <w:b/>
        </w:rPr>
        <w:t xml:space="preserve">………………… </w:t>
      </w:r>
    </w:p>
    <w:p w14:paraId="77541C98" w14:textId="77777777" w:rsidR="008F0D8B" w:rsidRPr="00D703B8" w:rsidRDefault="008F0D8B" w:rsidP="008F0D8B">
      <w:pPr>
        <w:jc w:val="center"/>
        <w:rPr>
          <w:rFonts w:ascii="Arial" w:hAnsi="Arial" w:cs="Arial"/>
          <w:bCs/>
          <w:sz w:val="21"/>
          <w:szCs w:val="21"/>
        </w:rPr>
      </w:pPr>
      <w:r w:rsidRPr="00D703B8">
        <w:rPr>
          <w:rFonts w:ascii="Arial" w:hAnsi="Arial" w:cs="Arial"/>
          <w:bCs/>
          <w:sz w:val="21"/>
          <w:szCs w:val="21"/>
        </w:rPr>
        <w:t>wzór</w:t>
      </w:r>
    </w:p>
    <w:p w14:paraId="70D9E050" w14:textId="627C835B" w:rsidR="008F0D8B" w:rsidRPr="00D703B8" w:rsidRDefault="008F0D8B" w:rsidP="008F0D8B">
      <w:pPr>
        <w:pStyle w:val="Tytu"/>
        <w:ind w:left="426" w:hanging="426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>z dnia ....................202</w:t>
      </w:r>
      <w:r w:rsidR="006336D2">
        <w:rPr>
          <w:rFonts w:ascii="Arial" w:hAnsi="Arial" w:cs="Arial"/>
          <w:sz w:val="21"/>
          <w:szCs w:val="21"/>
        </w:rPr>
        <w:t>2</w:t>
      </w:r>
      <w:r w:rsidRPr="00D703B8">
        <w:rPr>
          <w:rFonts w:ascii="Arial" w:hAnsi="Arial" w:cs="Arial"/>
          <w:sz w:val="21"/>
          <w:szCs w:val="21"/>
        </w:rPr>
        <w:t xml:space="preserve"> r.</w:t>
      </w:r>
    </w:p>
    <w:p w14:paraId="717F48E2" w14:textId="77777777" w:rsidR="008F0D8B" w:rsidRPr="00D703B8" w:rsidRDefault="008F0D8B" w:rsidP="008F0D8B">
      <w:pPr>
        <w:pStyle w:val="Tytu"/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</w:p>
    <w:p w14:paraId="7AF7C9ED" w14:textId="3B1BEEA1" w:rsidR="00CC5208" w:rsidRPr="00D703B8" w:rsidRDefault="00CC5208" w:rsidP="008F0D8B">
      <w:pPr>
        <w:jc w:val="center"/>
        <w:rPr>
          <w:rFonts w:ascii="Arial" w:hAnsi="Arial" w:cs="Arial"/>
          <w:sz w:val="21"/>
          <w:szCs w:val="21"/>
        </w:rPr>
      </w:pPr>
    </w:p>
    <w:p w14:paraId="1ECC4EBF" w14:textId="77777777" w:rsidR="008F0D8B" w:rsidRPr="008A462E" w:rsidRDefault="008F0D8B" w:rsidP="008F0D8B">
      <w:pPr>
        <w:pStyle w:val="Tekstblokowy1"/>
        <w:spacing w:line="360" w:lineRule="auto"/>
        <w:ind w:left="426" w:right="-2" w:hanging="426"/>
        <w:jc w:val="both"/>
        <w:rPr>
          <w:rFonts w:ascii="Arial" w:hAnsi="Arial" w:cs="Arial"/>
          <w:color w:val="auto"/>
          <w:sz w:val="21"/>
          <w:szCs w:val="21"/>
        </w:rPr>
      </w:pPr>
      <w:r w:rsidRPr="008A462E">
        <w:rPr>
          <w:rFonts w:ascii="Arial" w:hAnsi="Arial" w:cs="Arial"/>
          <w:color w:val="auto"/>
          <w:sz w:val="21"/>
          <w:szCs w:val="21"/>
        </w:rPr>
        <w:t>pomiędzy:</w:t>
      </w:r>
    </w:p>
    <w:p w14:paraId="1EF5C064" w14:textId="77777777" w:rsidR="008F0D8B" w:rsidRPr="009E4B47" w:rsidRDefault="008F0D8B" w:rsidP="008F0D8B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bCs/>
          <w:sz w:val="21"/>
          <w:szCs w:val="21"/>
        </w:rPr>
      </w:pPr>
      <w:r w:rsidRPr="008A462E">
        <w:rPr>
          <w:rFonts w:ascii="Arial" w:hAnsi="Arial" w:cs="Arial"/>
          <w:bCs/>
          <w:sz w:val="21"/>
          <w:szCs w:val="21"/>
        </w:rPr>
        <w:t>Miastem Opole z siedzibą w Opolu, Rynek</w:t>
      </w:r>
      <w:r>
        <w:rPr>
          <w:rFonts w:ascii="Arial" w:hAnsi="Arial" w:cs="Arial"/>
          <w:bCs/>
          <w:sz w:val="21"/>
          <w:szCs w:val="21"/>
        </w:rPr>
        <w:t xml:space="preserve"> 1a</w:t>
      </w:r>
      <w:r w:rsidRPr="008A462E">
        <w:rPr>
          <w:rFonts w:ascii="Arial" w:hAnsi="Arial" w:cs="Arial"/>
          <w:bCs/>
          <w:sz w:val="21"/>
          <w:szCs w:val="21"/>
        </w:rPr>
        <w:t>, 45-015 Opole, NIP: 754 </w:t>
      </w:r>
      <w:r w:rsidRPr="009E4B47">
        <w:rPr>
          <w:rFonts w:ascii="Arial" w:hAnsi="Arial" w:cs="Arial"/>
          <w:bCs/>
          <w:sz w:val="21"/>
          <w:szCs w:val="21"/>
        </w:rPr>
        <w:t>300 99 77</w:t>
      </w:r>
    </w:p>
    <w:p w14:paraId="54E28F59" w14:textId="77777777" w:rsidR="008F0D8B" w:rsidRPr="009E4B47" w:rsidRDefault="008F0D8B" w:rsidP="008F0D8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E4B47">
        <w:rPr>
          <w:rFonts w:ascii="Arial" w:hAnsi="Arial" w:cs="Arial"/>
          <w:sz w:val="21"/>
          <w:szCs w:val="21"/>
        </w:rPr>
        <w:t>reprezentowanym przez:</w:t>
      </w:r>
    </w:p>
    <w:p w14:paraId="12A22D11" w14:textId="4C65473B" w:rsidR="008F0D8B" w:rsidRPr="009E4B47" w:rsidRDefault="0072028D" w:rsidP="008F0D8B">
      <w:pPr>
        <w:spacing w:line="360" w:lineRule="auto"/>
        <w:jc w:val="both"/>
        <w:rPr>
          <w:rFonts w:ascii="Arial" w:hAnsi="Arial"/>
          <w:sz w:val="21"/>
          <w:szCs w:val="21"/>
          <w:lang w:eastAsia="pl-PL"/>
        </w:rPr>
      </w:pPr>
      <w:r>
        <w:rPr>
          <w:rFonts w:ascii="Arial" w:hAnsi="Arial" w:cs="Arial"/>
          <w:b/>
          <w:bCs/>
          <w:sz w:val="21"/>
          <w:szCs w:val="21"/>
        </w:rPr>
        <w:t>Lidią Janicką</w:t>
      </w:r>
      <w:r w:rsidR="008F0D8B" w:rsidRPr="009E4B47">
        <w:rPr>
          <w:rFonts w:ascii="Arial" w:hAnsi="Arial" w:cs="Arial"/>
          <w:b/>
          <w:bCs/>
          <w:sz w:val="21"/>
          <w:szCs w:val="21"/>
        </w:rPr>
        <w:t xml:space="preserve"> - </w:t>
      </w:r>
      <w:r w:rsidR="008F0D8B" w:rsidRPr="009E4B47">
        <w:rPr>
          <w:rFonts w:ascii="Arial" w:hAnsi="Arial"/>
          <w:i/>
          <w:iCs/>
          <w:sz w:val="21"/>
          <w:szCs w:val="21"/>
          <w:lang w:eastAsia="pl-PL"/>
        </w:rPr>
        <w:t xml:space="preserve"> </w:t>
      </w:r>
      <w:r w:rsidR="008F0D8B" w:rsidRPr="009E4B47">
        <w:rPr>
          <w:rFonts w:ascii="Arial" w:hAnsi="Arial" w:cs="Arial"/>
          <w:bCs/>
          <w:sz w:val="21"/>
          <w:szCs w:val="21"/>
        </w:rPr>
        <w:t xml:space="preserve">Dyrektora Przedszkola Publicznego nr </w:t>
      </w:r>
      <w:r>
        <w:rPr>
          <w:rFonts w:ascii="Arial" w:hAnsi="Arial" w:cs="Arial"/>
          <w:bCs/>
          <w:sz w:val="21"/>
          <w:szCs w:val="21"/>
        </w:rPr>
        <w:t>5</w:t>
      </w:r>
      <w:r w:rsidR="00DD0B34">
        <w:rPr>
          <w:rFonts w:ascii="Arial" w:hAnsi="Arial" w:cs="Arial"/>
          <w:bCs/>
          <w:sz w:val="21"/>
          <w:szCs w:val="21"/>
        </w:rPr>
        <w:t>5</w:t>
      </w:r>
      <w:r w:rsidR="008F0D8B" w:rsidRPr="00803190">
        <w:rPr>
          <w:rFonts w:ascii="Arial" w:hAnsi="Arial" w:cs="Arial"/>
          <w:bCs/>
          <w:sz w:val="21"/>
          <w:szCs w:val="21"/>
        </w:rPr>
        <w:t xml:space="preserve"> w Opolu</w:t>
      </w:r>
      <w:r w:rsidR="008F0D8B" w:rsidRPr="009E4B47">
        <w:rPr>
          <w:rFonts w:ascii="Arial" w:hAnsi="Arial" w:cs="Arial"/>
          <w:bCs/>
          <w:sz w:val="21"/>
          <w:szCs w:val="21"/>
        </w:rPr>
        <w:t xml:space="preserve">, </w:t>
      </w:r>
      <w:r w:rsidR="008F0D8B" w:rsidRPr="009E4B47">
        <w:rPr>
          <w:rFonts w:ascii="Arial" w:hAnsi="Arial" w:cs="Arial"/>
          <w:sz w:val="21"/>
          <w:szCs w:val="21"/>
          <w:lang w:eastAsia="pl-PL"/>
        </w:rPr>
        <w:t>45-</w:t>
      </w:r>
      <w:r>
        <w:rPr>
          <w:rFonts w:ascii="Arial" w:hAnsi="Arial" w:cs="Arial"/>
          <w:sz w:val="21"/>
          <w:szCs w:val="21"/>
          <w:lang w:eastAsia="pl-PL"/>
        </w:rPr>
        <w:t>285</w:t>
      </w:r>
      <w:r w:rsidR="008F0D8B" w:rsidRPr="009E4B47">
        <w:rPr>
          <w:rFonts w:ascii="Arial" w:hAnsi="Arial" w:cs="Arial"/>
          <w:sz w:val="21"/>
          <w:szCs w:val="21"/>
          <w:lang w:eastAsia="pl-PL"/>
        </w:rPr>
        <w:t xml:space="preserve"> Opole,  </w:t>
      </w:r>
      <w:r>
        <w:rPr>
          <w:rFonts w:ascii="Arial" w:hAnsi="Arial" w:cs="Arial"/>
          <w:sz w:val="21"/>
          <w:szCs w:val="21"/>
          <w:lang w:eastAsia="pl-PL"/>
        </w:rPr>
        <w:t>ul. Szarych Szeregów 2</w:t>
      </w:r>
    </w:p>
    <w:p w14:paraId="72A78F95" w14:textId="77777777" w:rsidR="008F0D8B" w:rsidRPr="009E4B47" w:rsidRDefault="008F0D8B" w:rsidP="008F0D8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E4B47">
        <w:rPr>
          <w:rFonts w:ascii="Arial" w:hAnsi="Arial" w:cs="Arial"/>
          <w:sz w:val="21"/>
          <w:szCs w:val="21"/>
        </w:rPr>
        <w:t xml:space="preserve">zwanym dalej </w:t>
      </w:r>
      <w:r w:rsidRPr="009E4B47">
        <w:rPr>
          <w:rFonts w:ascii="Arial" w:hAnsi="Arial" w:cs="Arial"/>
          <w:b/>
          <w:bCs/>
          <w:sz w:val="21"/>
          <w:szCs w:val="21"/>
        </w:rPr>
        <w:t>Zamawiającym</w:t>
      </w:r>
      <w:r w:rsidRPr="009E4B47">
        <w:rPr>
          <w:rFonts w:ascii="Arial" w:hAnsi="Arial" w:cs="Arial"/>
          <w:sz w:val="21"/>
          <w:szCs w:val="21"/>
        </w:rPr>
        <w:t>,</w:t>
      </w:r>
    </w:p>
    <w:p w14:paraId="213C3FFE" w14:textId="77777777" w:rsidR="008F0D8B" w:rsidRPr="009E4B47" w:rsidRDefault="008F0D8B" w:rsidP="008F0D8B">
      <w:pPr>
        <w:spacing w:line="360" w:lineRule="auto"/>
        <w:ind w:left="426" w:hanging="426"/>
        <w:rPr>
          <w:rFonts w:ascii="Arial" w:hAnsi="Arial" w:cs="Arial"/>
          <w:sz w:val="21"/>
          <w:szCs w:val="21"/>
        </w:rPr>
      </w:pPr>
      <w:r w:rsidRPr="009E4B47">
        <w:rPr>
          <w:rFonts w:ascii="Arial" w:hAnsi="Arial" w:cs="Arial"/>
          <w:sz w:val="21"/>
          <w:szCs w:val="21"/>
        </w:rPr>
        <w:t>a</w:t>
      </w:r>
    </w:p>
    <w:p w14:paraId="1F6FA64D" w14:textId="77777777" w:rsidR="008F0D8B" w:rsidRPr="009E4B47" w:rsidRDefault="008F0D8B" w:rsidP="008F0D8B">
      <w:pPr>
        <w:pStyle w:val="Akapitzlist"/>
        <w:numPr>
          <w:ilvl w:val="0"/>
          <w:numId w:val="25"/>
        </w:numPr>
        <w:spacing w:line="360" w:lineRule="auto"/>
        <w:ind w:left="284" w:hanging="284"/>
        <w:rPr>
          <w:rFonts w:ascii="Arial" w:hAnsi="Arial" w:cs="Arial"/>
          <w:sz w:val="21"/>
          <w:szCs w:val="21"/>
        </w:rPr>
      </w:pPr>
      <w:r w:rsidRPr="009E4B47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............................................................................................................................................................</w:t>
      </w:r>
    </w:p>
    <w:p w14:paraId="194BA633" w14:textId="77777777" w:rsidR="008F0D8B" w:rsidRPr="008A462E" w:rsidRDefault="008F0D8B" w:rsidP="008F0D8B">
      <w:pPr>
        <w:spacing w:line="360" w:lineRule="auto"/>
        <w:ind w:left="426" w:hanging="426"/>
        <w:rPr>
          <w:rFonts w:ascii="Arial" w:hAnsi="Arial" w:cs="Arial"/>
          <w:sz w:val="21"/>
          <w:szCs w:val="21"/>
        </w:rPr>
      </w:pPr>
      <w:r w:rsidRPr="008A462E">
        <w:rPr>
          <w:rFonts w:ascii="Arial" w:hAnsi="Arial" w:cs="Arial"/>
          <w:sz w:val="21"/>
          <w:szCs w:val="21"/>
        </w:rPr>
        <w:t>w imieniu którego działają:</w:t>
      </w:r>
    </w:p>
    <w:p w14:paraId="0633BE49" w14:textId="77777777" w:rsidR="008F0D8B" w:rsidRPr="008A462E" w:rsidRDefault="008F0D8B" w:rsidP="008F0D8B">
      <w:pPr>
        <w:spacing w:line="360" w:lineRule="auto"/>
        <w:ind w:left="426" w:hanging="426"/>
        <w:rPr>
          <w:rFonts w:ascii="Arial" w:hAnsi="Arial" w:cs="Arial"/>
          <w:sz w:val="21"/>
          <w:szCs w:val="21"/>
        </w:rPr>
      </w:pPr>
      <w:r w:rsidRPr="008A462E">
        <w:rPr>
          <w:rFonts w:ascii="Arial" w:hAnsi="Arial" w:cs="Arial"/>
          <w:sz w:val="21"/>
          <w:szCs w:val="21"/>
        </w:rPr>
        <w:t>...........................................................................,</w:t>
      </w:r>
    </w:p>
    <w:p w14:paraId="0A179C23" w14:textId="77777777" w:rsidR="008F0D8B" w:rsidRPr="008A462E" w:rsidRDefault="008F0D8B" w:rsidP="008F0D8B">
      <w:pPr>
        <w:spacing w:line="360" w:lineRule="auto"/>
        <w:ind w:left="426" w:hanging="426"/>
        <w:rPr>
          <w:rFonts w:ascii="Arial" w:hAnsi="Arial" w:cs="Arial"/>
          <w:sz w:val="21"/>
          <w:szCs w:val="21"/>
        </w:rPr>
      </w:pPr>
      <w:r w:rsidRPr="008A462E">
        <w:rPr>
          <w:rFonts w:ascii="Arial" w:hAnsi="Arial" w:cs="Arial"/>
          <w:sz w:val="21"/>
          <w:szCs w:val="21"/>
        </w:rPr>
        <w:t>NIP:...................................................................</w:t>
      </w:r>
    </w:p>
    <w:p w14:paraId="46CDA53C" w14:textId="77777777" w:rsidR="008F0D8B" w:rsidRPr="008A462E" w:rsidRDefault="008F0D8B" w:rsidP="008F0D8B">
      <w:pPr>
        <w:spacing w:line="360" w:lineRule="auto"/>
        <w:ind w:left="426" w:hanging="426"/>
        <w:rPr>
          <w:rFonts w:ascii="Arial" w:hAnsi="Arial" w:cs="Arial"/>
          <w:b/>
          <w:bCs/>
          <w:sz w:val="21"/>
          <w:szCs w:val="21"/>
        </w:rPr>
      </w:pPr>
      <w:r w:rsidRPr="008A462E">
        <w:rPr>
          <w:rFonts w:ascii="Arial" w:hAnsi="Arial" w:cs="Arial"/>
          <w:sz w:val="21"/>
          <w:szCs w:val="21"/>
        </w:rPr>
        <w:t xml:space="preserve">zwanym dalej </w:t>
      </w:r>
      <w:r w:rsidRPr="008A462E">
        <w:rPr>
          <w:rFonts w:ascii="Arial" w:hAnsi="Arial" w:cs="Arial"/>
          <w:b/>
          <w:bCs/>
          <w:sz w:val="21"/>
          <w:szCs w:val="21"/>
        </w:rPr>
        <w:t>Dostawcą</w:t>
      </w:r>
    </w:p>
    <w:p w14:paraId="5A48C351" w14:textId="77777777" w:rsidR="008F0D8B" w:rsidRPr="008A462E" w:rsidRDefault="008F0D8B" w:rsidP="008F0D8B">
      <w:pPr>
        <w:jc w:val="both"/>
        <w:rPr>
          <w:rFonts w:ascii="Arial" w:hAnsi="Arial" w:cs="Arial"/>
          <w:sz w:val="21"/>
          <w:szCs w:val="21"/>
        </w:rPr>
      </w:pPr>
      <w:r w:rsidRPr="008A462E">
        <w:rPr>
          <w:rFonts w:ascii="Arial" w:hAnsi="Arial" w:cs="Arial"/>
          <w:sz w:val="21"/>
          <w:szCs w:val="21"/>
        </w:rPr>
        <w:t xml:space="preserve">albo łącznie </w:t>
      </w:r>
      <w:r w:rsidRPr="008A462E">
        <w:rPr>
          <w:rFonts w:ascii="Arial" w:hAnsi="Arial" w:cs="Arial"/>
          <w:b/>
          <w:bCs/>
          <w:sz w:val="21"/>
          <w:szCs w:val="21"/>
        </w:rPr>
        <w:t>„Stronami”</w:t>
      </w:r>
    </w:p>
    <w:p w14:paraId="7EA91917" w14:textId="77777777" w:rsidR="00F7191D" w:rsidRPr="008A462E" w:rsidRDefault="00F7191D" w:rsidP="000011DB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7CA513F6" w14:textId="4A09DC6C" w:rsidR="00704CF5" w:rsidRPr="00704CF5" w:rsidRDefault="00704CF5" w:rsidP="00704CF5">
      <w:pPr>
        <w:spacing w:line="360" w:lineRule="auto"/>
        <w:jc w:val="both"/>
        <w:rPr>
          <w:rFonts w:ascii="Arial" w:hAnsi="Arial" w:cs="Arial"/>
          <w:sz w:val="21"/>
          <w:szCs w:val="21"/>
          <w:lang w:val="x-none" w:eastAsia="zh-CN"/>
        </w:rPr>
      </w:pPr>
      <w:r w:rsidRPr="00704CF5">
        <w:rPr>
          <w:rFonts w:ascii="Arial" w:hAnsi="Arial" w:cs="Arial"/>
          <w:sz w:val="21"/>
          <w:szCs w:val="21"/>
          <w:lang w:val="x-none" w:eastAsia="zh-CN"/>
        </w:rPr>
        <w:t xml:space="preserve">w  wyniku wyboru Wykonawcy w procedurze poza ustawą Prawo zamówień publicznych, na podstawie art. </w:t>
      </w:r>
      <w:r w:rsidR="00AE3171">
        <w:rPr>
          <w:rFonts w:ascii="Arial" w:hAnsi="Arial" w:cs="Arial"/>
          <w:sz w:val="21"/>
          <w:szCs w:val="21"/>
          <w:lang w:eastAsia="zh-CN"/>
        </w:rPr>
        <w:t>2 ust 1 pkt 1</w:t>
      </w:r>
      <w:r w:rsidRPr="00704CF5">
        <w:rPr>
          <w:rFonts w:ascii="Arial" w:hAnsi="Arial" w:cs="Arial"/>
          <w:sz w:val="21"/>
          <w:szCs w:val="21"/>
          <w:lang w:val="x-none" w:eastAsia="zh-CN"/>
        </w:rPr>
        <w:t xml:space="preserve"> ustawy z dnia z dnia 11 września 2019 r. Prawo zamówień publicznych (tekst jedn. Dz.U z 202</w:t>
      </w:r>
      <w:r w:rsidR="002226B0">
        <w:rPr>
          <w:rFonts w:ascii="Arial" w:hAnsi="Arial" w:cs="Arial"/>
          <w:sz w:val="21"/>
          <w:szCs w:val="21"/>
          <w:lang w:eastAsia="zh-CN"/>
        </w:rPr>
        <w:t>2</w:t>
      </w:r>
      <w:r w:rsidRPr="00704CF5">
        <w:rPr>
          <w:rFonts w:ascii="Arial" w:hAnsi="Arial" w:cs="Arial"/>
          <w:sz w:val="21"/>
          <w:szCs w:val="21"/>
          <w:lang w:val="x-none" w:eastAsia="zh-CN"/>
        </w:rPr>
        <w:t xml:space="preserve"> r. poz. </w:t>
      </w:r>
      <w:r w:rsidR="002226B0">
        <w:rPr>
          <w:rFonts w:ascii="Arial" w:hAnsi="Arial" w:cs="Arial"/>
          <w:sz w:val="21"/>
          <w:szCs w:val="21"/>
          <w:lang w:eastAsia="zh-CN"/>
        </w:rPr>
        <w:t>1710</w:t>
      </w:r>
      <w:r w:rsidRPr="00704CF5">
        <w:rPr>
          <w:rFonts w:ascii="Arial" w:hAnsi="Arial" w:cs="Arial"/>
          <w:sz w:val="21"/>
          <w:szCs w:val="21"/>
          <w:lang w:val="x-none" w:eastAsia="zh-CN"/>
        </w:rPr>
        <w:t xml:space="preserve"> z </w:t>
      </w:r>
      <w:proofErr w:type="spellStart"/>
      <w:r w:rsidRPr="00704CF5">
        <w:rPr>
          <w:rFonts w:ascii="Arial" w:hAnsi="Arial" w:cs="Arial"/>
          <w:sz w:val="21"/>
          <w:szCs w:val="21"/>
          <w:lang w:val="x-none" w:eastAsia="zh-CN"/>
        </w:rPr>
        <w:t>póżn</w:t>
      </w:r>
      <w:proofErr w:type="spellEnd"/>
      <w:r w:rsidRPr="00704CF5">
        <w:rPr>
          <w:rFonts w:ascii="Arial" w:hAnsi="Arial" w:cs="Arial"/>
          <w:sz w:val="21"/>
          <w:szCs w:val="21"/>
          <w:lang w:val="x-none" w:eastAsia="zh-CN"/>
        </w:rPr>
        <w:t>. zm.),  zostaje zawarta umowa o treści:</w:t>
      </w:r>
    </w:p>
    <w:p w14:paraId="0BC76CC9" w14:textId="77777777" w:rsidR="00704CF5" w:rsidRPr="008A462E" w:rsidRDefault="00704CF5" w:rsidP="00420C0C">
      <w:pPr>
        <w:pStyle w:val="Tekstpodstawowy2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6CD0EB0" w14:textId="77777777" w:rsidR="00CC5208" w:rsidRPr="00D703B8" w:rsidRDefault="00CC5208" w:rsidP="00CC5208">
      <w:pPr>
        <w:pStyle w:val="Tekstpodstawowywcity"/>
        <w:ind w:left="0" w:firstLine="708"/>
        <w:rPr>
          <w:rFonts w:ascii="Arial" w:hAnsi="Arial" w:cs="Arial"/>
          <w:b/>
          <w:sz w:val="21"/>
          <w:szCs w:val="21"/>
        </w:rPr>
      </w:pPr>
    </w:p>
    <w:p w14:paraId="03B93B8D" w14:textId="77777777" w:rsidR="00CC5208" w:rsidRPr="00D703B8" w:rsidRDefault="00CC5208" w:rsidP="00CC5208">
      <w:pPr>
        <w:pStyle w:val="Tekstpodstawowywcity"/>
        <w:ind w:left="0" w:firstLine="0"/>
        <w:jc w:val="center"/>
        <w:rPr>
          <w:rFonts w:ascii="Arial" w:hAnsi="Arial" w:cs="Arial"/>
          <w:b/>
          <w:sz w:val="21"/>
          <w:szCs w:val="21"/>
        </w:rPr>
      </w:pPr>
      <w:r w:rsidRPr="00D703B8">
        <w:rPr>
          <w:rFonts w:ascii="Arial" w:hAnsi="Arial" w:cs="Arial"/>
          <w:b/>
          <w:sz w:val="21"/>
          <w:szCs w:val="21"/>
        </w:rPr>
        <w:t>PRZEDMIOT UMOWY:</w:t>
      </w:r>
    </w:p>
    <w:p w14:paraId="4BE680E9" w14:textId="77777777" w:rsidR="003B2010" w:rsidRPr="003B2010" w:rsidRDefault="003B2010" w:rsidP="00CC5208">
      <w:pPr>
        <w:spacing w:line="360" w:lineRule="auto"/>
        <w:ind w:firstLine="1"/>
        <w:jc w:val="center"/>
        <w:rPr>
          <w:rFonts w:ascii="Arial" w:hAnsi="Arial" w:cs="Arial"/>
          <w:b/>
          <w:sz w:val="10"/>
          <w:szCs w:val="10"/>
        </w:rPr>
      </w:pPr>
    </w:p>
    <w:p w14:paraId="742E39E1" w14:textId="2DD47DAF" w:rsidR="00CC5208" w:rsidRPr="00D703B8" w:rsidRDefault="00CC5208" w:rsidP="00CC5208">
      <w:pPr>
        <w:spacing w:line="360" w:lineRule="auto"/>
        <w:ind w:firstLine="1"/>
        <w:jc w:val="center"/>
        <w:rPr>
          <w:rFonts w:ascii="Arial" w:hAnsi="Arial" w:cs="Arial"/>
          <w:b/>
          <w:sz w:val="21"/>
          <w:szCs w:val="21"/>
        </w:rPr>
      </w:pPr>
      <w:r w:rsidRPr="00D703B8">
        <w:rPr>
          <w:rFonts w:ascii="Arial" w:hAnsi="Arial" w:cs="Arial"/>
          <w:b/>
          <w:sz w:val="21"/>
          <w:szCs w:val="21"/>
        </w:rPr>
        <w:t>§ 1</w:t>
      </w:r>
    </w:p>
    <w:p w14:paraId="103BB983" w14:textId="22BD39CC" w:rsidR="000555EC" w:rsidRPr="00E73079" w:rsidRDefault="00CC5208" w:rsidP="00E73079">
      <w:pPr>
        <w:numPr>
          <w:ilvl w:val="0"/>
          <w:numId w:val="4"/>
        </w:numPr>
        <w:tabs>
          <w:tab w:val="left" w:pos="8820"/>
        </w:tabs>
        <w:suppressAutoHyphens w:val="0"/>
        <w:spacing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55EC">
        <w:rPr>
          <w:rFonts w:ascii="Arial" w:hAnsi="Arial" w:cs="Arial"/>
          <w:sz w:val="21"/>
          <w:szCs w:val="21"/>
        </w:rPr>
        <w:t xml:space="preserve">Przedmiotem niniejszej Umowy </w:t>
      </w:r>
      <w:r w:rsidR="003A5D58" w:rsidRPr="000555EC">
        <w:rPr>
          <w:rFonts w:ascii="Arial" w:hAnsi="Arial" w:cs="Arial"/>
          <w:sz w:val="21"/>
          <w:szCs w:val="21"/>
        </w:rPr>
        <w:t xml:space="preserve">są: </w:t>
      </w:r>
      <w:r w:rsidR="008F0D8B" w:rsidRPr="008F0D8B">
        <w:rPr>
          <w:rFonts w:ascii="Arial" w:hAnsi="Arial" w:cs="Arial"/>
          <w:b/>
          <w:bCs/>
          <w:sz w:val="21"/>
          <w:szCs w:val="21"/>
        </w:rPr>
        <w:t xml:space="preserve">Sukcesywne </w:t>
      </w:r>
      <w:r w:rsidR="008F0D8B">
        <w:rPr>
          <w:rFonts w:ascii="Arial" w:hAnsi="Arial" w:cs="Arial"/>
          <w:b/>
          <w:bCs/>
          <w:sz w:val="21"/>
          <w:szCs w:val="21"/>
        </w:rPr>
        <w:t>d</w:t>
      </w:r>
      <w:r w:rsidR="003A5D58" w:rsidRPr="000555EC">
        <w:rPr>
          <w:rFonts w:ascii="Arial" w:hAnsi="Arial" w:cs="Arial"/>
          <w:b/>
          <w:bCs/>
          <w:sz w:val="21"/>
          <w:szCs w:val="21"/>
        </w:rPr>
        <w:t xml:space="preserve">ostawy </w:t>
      </w:r>
      <w:r w:rsidR="00DD0B34">
        <w:rPr>
          <w:rFonts w:ascii="Arial" w:hAnsi="Arial" w:cs="Arial"/>
          <w:b/>
          <w:bCs/>
          <w:sz w:val="21"/>
          <w:szCs w:val="21"/>
        </w:rPr>
        <w:t>artykułów spożywczych</w:t>
      </w:r>
      <w:r w:rsidR="008F0D8B">
        <w:rPr>
          <w:rFonts w:ascii="Arial" w:hAnsi="Arial" w:cs="Arial"/>
          <w:b/>
          <w:bCs/>
          <w:sz w:val="21"/>
          <w:szCs w:val="21"/>
        </w:rPr>
        <w:t xml:space="preserve"> na potrzeby przygotowania </w:t>
      </w:r>
      <w:r w:rsidR="003A5D58" w:rsidRPr="000555EC">
        <w:rPr>
          <w:rFonts w:ascii="Arial" w:hAnsi="Arial" w:cs="Arial"/>
          <w:b/>
          <w:bCs/>
          <w:sz w:val="21"/>
          <w:szCs w:val="21"/>
        </w:rPr>
        <w:t xml:space="preserve"> </w:t>
      </w:r>
      <w:r w:rsidR="008F0D8B">
        <w:rPr>
          <w:rFonts w:ascii="Arial" w:hAnsi="Arial" w:cs="Arial"/>
          <w:b/>
          <w:bCs/>
          <w:sz w:val="21"/>
          <w:szCs w:val="21"/>
        </w:rPr>
        <w:t xml:space="preserve">posiłków </w:t>
      </w:r>
      <w:r w:rsidR="004F0FCD" w:rsidRPr="000555EC">
        <w:rPr>
          <w:rFonts w:ascii="Arial" w:hAnsi="Arial" w:cs="Arial"/>
          <w:b/>
          <w:bCs/>
          <w:sz w:val="21"/>
          <w:szCs w:val="21"/>
        </w:rPr>
        <w:t xml:space="preserve">w Przedszkolu Publicznym nr </w:t>
      </w:r>
      <w:r w:rsidR="00420C0C" w:rsidRPr="000555EC">
        <w:rPr>
          <w:rFonts w:ascii="Arial" w:hAnsi="Arial" w:cs="Arial"/>
          <w:b/>
          <w:bCs/>
          <w:sz w:val="21"/>
          <w:szCs w:val="21"/>
        </w:rPr>
        <w:t> </w:t>
      </w:r>
      <w:r w:rsidR="0039355F">
        <w:rPr>
          <w:rFonts w:ascii="Arial" w:hAnsi="Arial" w:cs="Arial"/>
          <w:b/>
          <w:bCs/>
          <w:sz w:val="21"/>
          <w:szCs w:val="21"/>
          <w:lang w:eastAsia="pl-PL"/>
        </w:rPr>
        <w:t>5</w:t>
      </w:r>
      <w:r w:rsidR="00DD0B34">
        <w:rPr>
          <w:rFonts w:ascii="Arial" w:hAnsi="Arial" w:cs="Arial"/>
          <w:b/>
          <w:bCs/>
          <w:sz w:val="21"/>
          <w:szCs w:val="21"/>
          <w:lang w:eastAsia="pl-PL"/>
        </w:rPr>
        <w:t>5</w:t>
      </w:r>
      <w:r w:rsidR="008F0D8B">
        <w:rPr>
          <w:rFonts w:ascii="Arial" w:hAnsi="Arial" w:cs="Arial"/>
          <w:b/>
          <w:bCs/>
          <w:sz w:val="21"/>
          <w:szCs w:val="21"/>
          <w:lang w:eastAsia="pl-PL"/>
        </w:rPr>
        <w:t xml:space="preserve"> </w:t>
      </w:r>
      <w:r w:rsidR="00420C0C" w:rsidRPr="000555EC">
        <w:rPr>
          <w:rFonts w:ascii="Arial" w:hAnsi="Arial" w:cs="Arial"/>
          <w:b/>
          <w:bCs/>
          <w:sz w:val="21"/>
          <w:szCs w:val="21"/>
          <w:lang w:eastAsia="pl-PL"/>
        </w:rPr>
        <w:t xml:space="preserve">w Opolu, </w:t>
      </w:r>
      <w:r w:rsidR="0039355F">
        <w:rPr>
          <w:rFonts w:ascii="Arial" w:hAnsi="Arial" w:cs="Arial"/>
          <w:b/>
          <w:bCs/>
          <w:sz w:val="21"/>
          <w:szCs w:val="21"/>
          <w:lang w:eastAsia="pl-PL"/>
        </w:rPr>
        <w:t>ul. Szarych Szeregów 2, 45-285</w:t>
      </w:r>
      <w:r w:rsidR="00420C0C" w:rsidRPr="000555EC">
        <w:rPr>
          <w:rFonts w:ascii="Arial" w:hAnsi="Arial" w:cs="Arial"/>
          <w:b/>
          <w:bCs/>
          <w:sz w:val="21"/>
          <w:szCs w:val="21"/>
          <w:lang w:eastAsia="pl-PL"/>
        </w:rPr>
        <w:t xml:space="preserve"> Opole</w:t>
      </w:r>
      <w:r w:rsidR="008F0D8B">
        <w:rPr>
          <w:rFonts w:ascii="Arial" w:hAnsi="Arial" w:cs="Arial"/>
          <w:b/>
          <w:bCs/>
          <w:sz w:val="21"/>
          <w:szCs w:val="21"/>
        </w:rPr>
        <w:t>.</w:t>
      </w:r>
    </w:p>
    <w:p w14:paraId="06BAD0A1" w14:textId="322131B8" w:rsidR="00CC1FE9" w:rsidRPr="00E73079" w:rsidRDefault="006724E1" w:rsidP="00C66478">
      <w:pPr>
        <w:numPr>
          <w:ilvl w:val="0"/>
          <w:numId w:val="4"/>
        </w:numPr>
        <w:tabs>
          <w:tab w:val="clear" w:pos="360"/>
          <w:tab w:val="num" w:pos="142"/>
          <w:tab w:val="left" w:pos="426"/>
          <w:tab w:val="left" w:pos="8820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555EC">
        <w:rPr>
          <w:rFonts w:ascii="Arial" w:hAnsi="Arial" w:cs="Arial"/>
          <w:sz w:val="21"/>
          <w:szCs w:val="21"/>
        </w:rPr>
        <w:t xml:space="preserve">Przedmiot Umowy jest </w:t>
      </w:r>
      <w:r w:rsidRPr="00E73079">
        <w:rPr>
          <w:rFonts w:ascii="Arial" w:hAnsi="Arial" w:cs="Arial"/>
          <w:sz w:val="21"/>
          <w:szCs w:val="21"/>
        </w:rPr>
        <w:t xml:space="preserve">szczegółowo określony w </w:t>
      </w:r>
      <w:r w:rsidR="00CC1FE9" w:rsidRPr="00E73079">
        <w:rPr>
          <w:rFonts w:ascii="Arial" w:hAnsi="Arial" w:cs="Arial"/>
          <w:sz w:val="21"/>
          <w:szCs w:val="21"/>
        </w:rPr>
        <w:t>z</w:t>
      </w:r>
      <w:r w:rsidRPr="00E73079">
        <w:rPr>
          <w:rFonts w:ascii="Arial" w:hAnsi="Arial" w:cs="Arial"/>
          <w:sz w:val="21"/>
          <w:szCs w:val="21"/>
        </w:rPr>
        <w:t xml:space="preserve">ałączniku nr 1 do niniejszej umowy (Formularz </w:t>
      </w:r>
      <w:r w:rsidR="006336D2">
        <w:rPr>
          <w:rFonts w:ascii="Arial" w:hAnsi="Arial" w:cs="Arial"/>
          <w:sz w:val="21"/>
          <w:szCs w:val="21"/>
        </w:rPr>
        <w:t>rzeczowo-</w:t>
      </w:r>
      <w:r w:rsidRPr="00E73079">
        <w:rPr>
          <w:rFonts w:ascii="Arial" w:hAnsi="Arial" w:cs="Arial"/>
          <w:sz w:val="21"/>
          <w:szCs w:val="21"/>
        </w:rPr>
        <w:t xml:space="preserve">cenowy </w:t>
      </w:r>
      <w:r w:rsidR="00DD0B34">
        <w:rPr>
          <w:rFonts w:ascii="Arial" w:hAnsi="Arial" w:cs="Arial"/>
          <w:sz w:val="21"/>
          <w:szCs w:val="21"/>
        </w:rPr>
        <w:t>odpowiednio do pakietu</w:t>
      </w:r>
      <w:r w:rsidRPr="00E73079">
        <w:rPr>
          <w:rFonts w:ascii="Arial" w:hAnsi="Arial" w:cs="Arial"/>
          <w:sz w:val="21"/>
          <w:szCs w:val="21"/>
        </w:rPr>
        <w:t>)</w:t>
      </w:r>
      <w:r w:rsidR="00CC1FE9" w:rsidRPr="00E73079">
        <w:rPr>
          <w:rFonts w:ascii="Arial" w:hAnsi="Arial" w:cs="Arial"/>
          <w:sz w:val="21"/>
          <w:szCs w:val="21"/>
        </w:rPr>
        <w:t>, który stanowi jej integralną część.</w:t>
      </w:r>
    </w:p>
    <w:p w14:paraId="2AC7F4BC" w14:textId="31B076FC" w:rsidR="001F28BF" w:rsidRPr="00E73079" w:rsidRDefault="005A4D14" w:rsidP="001F28BF">
      <w:pPr>
        <w:pStyle w:val="Tekstpodstawowy"/>
        <w:widowControl/>
        <w:numPr>
          <w:ilvl w:val="0"/>
          <w:numId w:val="4"/>
        </w:numPr>
        <w:tabs>
          <w:tab w:val="clear" w:pos="284"/>
          <w:tab w:val="clear" w:pos="360"/>
          <w:tab w:val="num" w:pos="142"/>
          <w:tab w:val="left" w:pos="426"/>
        </w:tabs>
        <w:suppressAutoHyphens w:val="0"/>
        <w:autoSpaceDE/>
        <w:spacing w:line="360" w:lineRule="auto"/>
        <w:ind w:left="426" w:hanging="426"/>
        <w:jc w:val="both"/>
        <w:rPr>
          <w:rFonts w:ascii="Arial" w:hAnsi="Arial" w:cs="Arial"/>
          <w:color w:val="auto"/>
          <w:sz w:val="21"/>
          <w:szCs w:val="21"/>
        </w:rPr>
      </w:pPr>
      <w:r w:rsidRPr="00E73079">
        <w:rPr>
          <w:rFonts w:ascii="Arial" w:hAnsi="Arial" w:cs="Arial"/>
          <w:color w:val="auto"/>
          <w:sz w:val="21"/>
          <w:szCs w:val="21"/>
        </w:rPr>
        <w:t xml:space="preserve">Adres dostawy: </w:t>
      </w:r>
      <w:r w:rsidR="0039355F">
        <w:rPr>
          <w:rFonts w:ascii="Arial" w:hAnsi="Arial" w:cs="Arial"/>
          <w:color w:val="auto"/>
          <w:sz w:val="21"/>
          <w:szCs w:val="21"/>
          <w:lang w:eastAsia="pl-PL"/>
        </w:rPr>
        <w:t>ul. Szarych Szeregów 2</w:t>
      </w:r>
      <w:r w:rsidR="00DD0B34">
        <w:rPr>
          <w:rFonts w:ascii="Arial" w:hAnsi="Arial" w:cs="Arial"/>
          <w:color w:val="auto"/>
          <w:sz w:val="21"/>
          <w:szCs w:val="21"/>
          <w:lang w:eastAsia="pl-PL"/>
        </w:rPr>
        <w:t>, 45-</w:t>
      </w:r>
      <w:r w:rsidR="0039355F">
        <w:rPr>
          <w:rFonts w:ascii="Arial" w:hAnsi="Arial" w:cs="Arial"/>
          <w:color w:val="auto"/>
          <w:sz w:val="21"/>
          <w:szCs w:val="21"/>
          <w:lang w:eastAsia="pl-PL"/>
        </w:rPr>
        <w:t>285</w:t>
      </w:r>
      <w:r w:rsidR="001F28BF" w:rsidRPr="00E73079">
        <w:rPr>
          <w:rFonts w:ascii="Arial" w:hAnsi="Arial" w:cs="Arial"/>
          <w:color w:val="auto"/>
          <w:sz w:val="21"/>
          <w:szCs w:val="21"/>
          <w:lang w:eastAsia="pl-PL"/>
        </w:rPr>
        <w:t xml:space="preserve"> Opole</w:t>
      </w:r>
      <w:r w:rsidR="001F28BF" w:rsidRPr="00E73079">
        <w:rPr>
          <w:rFonts w:ascii="Arial" w:hAnsi="Arial" w:cs="Arial"/>
          <w:color w:val="auto"/>
          <w:sz w:val="21"/>
          <w:szCs w:val="21"/>
        </w:rPr>
        <w:t>.</w:t>
      </w:r>
    </w:p>
    <w:p w14:paraId="60F325C4" w14:textId="07D89D7F" w:rsidR="00D328F2" w:rsidRPr="00D703B8" w:rsidRDefault="00D328F2" w:rsidP="00D328F2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left" w:pos="0"/>
          <w:tab w:val="left" w:pos="426"/>
        </w:tabs>
        <w:autoSpaceDE w:val="0"/>
        <w:spacing w:before="57" w:after="57" w:line="360" w:lineRule="auto"/>
        <w:ind w:left="426" w:hanging="426"/>
        <w:jc w:val="both"/>
        <w:rPr>
          <w:rFonts w:ascii="Arial" w:eastAsia="Arial Unicode MS" w:hAnsi="Arial" w:cs="Arial"/>
          <w:color w:val="000000"/>
          <w:sz w:val="21"/>
          <w:szCs w:val="21"/>
        </w:rPr>
      </w:pPr>
      <w:r w:rsidRPr="00E73079">
        <w:rPr>
          <w:rFonts w:ascii="Arial" w:eastAsia="Arial Unicode MS" w:hAnsi="Arial" w:cs="Arial"/>
          <w:sz w:val="21"/>
          <w:szCs w:val="21"/>
        </w:rPr>
        <w:t>Dostawca gwarantuje, dostarczanie towaru należytej jakości</w:t>
      </w:r>
      <w:r w:rsidRPr="009E4B47">
        <w:rPr>
          <w:rFonts w:ascii="Arial" w:eastAsia="Arial Unicode MS" w:hAnsi="Arial" w:cs="Arial"/>
          <w:sz w:val="21"/>
          <w:szCs w:val="21"/>
        </w:rPr>
        <w:t xml:space="preserve">, zgodnego </w:t>
      </w:r>
      <w:r w:rsidRPr="00D703B8">
        <w:rPr>
          <w:rFonts w:ascii="Arial" w:eastAsia="Arial Unicode MS" w:hAnsi="Arial" w:cs="Arial"/>
          <w:color w:val="000000"/>
          <w:sz w:val="21"/>
          <w:szCs w:val="21"/>
        </w:rPr>
        <w:t>z obowiązującymi w Polsce atestami, normami i wymogami prawa dotyczącymi żywności, w tym zwłaszcza – ustawą z 25 sierpnia 2006r. o bezpieczeństwie żywności i</w:t>
      </w:r>
      <w:r w:rsidR="006724E1" w:rsidRPr="00D703B8">
        <w:rPr>
          <w:rFonts w:ascii="Arial" w:eastAsia="Arial Unicode MS" w:hAnsi="Arial" w:cs="Arial"/>
          <w:color w:val="000000"/>
          <w:sz w:val="21"/>
          <w:szCs w:val="21"/>
        </w:rPr>
        <w:t> </w:t>
      </w:r>
      <w:r w:rsidRPr="00D703B8">
        <w:rPr>
          <w:rFonts w:ascii="Arial" w:eastAsia="Arial Unicode MS" w:hAnsi="Arial" w:cs="Arial"/>
          <w:color w:val="000000"/>
          <w:sz w:val="21"/>
          <w:szCs w:val="21"/>
        </w:rPr>
        <w:t>żywienia oraz rozporządzeniem Ministra Zdrowia z 19 grudnia 2002r. w sprawie wymagań sanitarnych dotyczących środków transportu żywności.</w:t>
      </w:r>
    </w:p>
    <w:p w14:paraId="1506C223" w14:textId="1537AB9B" w:rsidR="07CB601F" w:rsidRPr="00D703B8" w:rsidRDefault="07CB601F" w:rsidP="07CB601F">
      <w:pPr>
        <w:pStyle w:val="Akapitzlist"/>
        <w:numPr>
          <w:ilvl w:val="0"/>
          <w:numId w:val="4"/>
        </w:numPr>
        <w:spacing w:before="57" w:after="57" w:line="360" w:lineRule="auto"/>
        <w:ind w:right="11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703B8">
        <w:rPr>
          <w:rFonts w:ascii="Arial" w:hAnsi="Arial" w:cs="Arial"/>
          <w:color w:val="000000" w:themeColor="text1"/>
          <w:sz w:val="21"/>
          <w:szCs w:val="21"/>
        </w:rPr>
        <w:lastRenderedPageBreak/>
        <w:t xml:space="preserve">Dostawca udziela Zamawiającemu gwarancji jakości i trwałości dostarczonej żywności do daty minimalnej trwałości lub terminu przydatności do spożycia określonych na czytelnych etykietach umieszczonych na opakowaniach produktów lub załączonych do dostarczonej partii. </w:t>
      </w:r>
    </w:p>
    <w:p w14:paraId="66BA80B3" w14:textId="77777777" w:rsidR="00CC1FE9" w:rsidRPr="00D703B8" w:rsidRDefault="00CC1FE9" w:rsidP="00CC1FE9"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spacing w:before="57" w:after="57" w:line="360" w:lineRule="auto"/>
        <w:ind w:left="426" w:right="12" w:hanging="426"/>
        <w:jc w:val="both"/>
        <w:rPr>
          <w:rFonts w:ascii="Arial" w:hAnsi="Arial" w:cs="Arial"/>
          <w:color w:val="000000"/>
          <w:sz w:val="21"/>
          <w:szCs w:val="21"/>
        </w:rPr>
      </w:pPr>
      <w:r w:rsidRPr="00D703B8">
        <w:rPr>
          <w:rFonts w:ascii="Arial" w:hAnsi="Arial" w:cs="Arial"/>
          <w:color w:val="000000" w:themeColor="text1"/>
          <w:sz w:val="21"/>
          <w:szCs w:val="21"/>
        </w:rPr>
        <w:t>Dostarczana żywność musi być oznakowana widocznym, czytelnym i nieusuwalnym kodem identyfikacyjnym nadanym przez producenta, umożliwiającym identyfikację artykułu spożywczego z danej partii produkcyjnej, zgodnie z obowiązującymi w tym zakresie przepisami prawa żywnościowego.</w:t>
      </w:r>
    </w:p>
    <w:p w14:paraId="449B2655" w14:textId="583DB7FB" w:rsidR="07CB601F" w:rsidRPr="00D703B8" w:rsidRDefault="07CB601F" w:rsidP="07CB601F">
      <w:pPr>
        <w:pStyle w:val="Akapitzlist"/>
        <w:numPr>
          <w:ilvl w:val="0"/>
          <w:numId w:val="4"/>
        </w:numPr>
        <w:spacing w:before="57" w:after="57" w:line="360" w:lineRule="auto"/>
        <w:ind w:right="11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703B8">
        <w:rPr>
          <w:rFonts w:ascii="Arial" w:hAnsi="Arial" w:cs="Arial"/>
          <w:color w:val="000000" w:themeColor="text1"/>
          <w:sz w:val="21"/>
          <w:szCs w:val="21"/>
        </w:rPr>
        <w:t xml:space="preserve">W przypadku etykiet nieczytelnych Dostawca zobowiązuje się odebrać żywność </w:t>
      </w:r>
      <w:r w:rsidR="008A5AFB" w:rsidRPr="00D703B8">
        <w:rPr>
          <w:rFonts w:ascii="Arial" w:hAnsi="Arial" w:cs="Arial"/>
          <w:color w:val="000000" w:themeColor="text1"/>
          <w:sz w:val="21"/>
          <w:szCs w:val="21"/>
        </w:rPr>
        <w:t xml:space="preserve">jako </w:t>
      </w:r>
      <w:r w:rsidRPr="00D703B8">
        <w:rPr>
          <w:rFonts w:ascii="Arial" w:hAnsi="Arial" w:cs="Arial"/>
          <w:color w:val="000000" w:themeColor="text1"/>
          <w:sz w:val="21"/>
          <w:szCs w:val="21"/>
        </w:rPr>
        <w:t>nie spełniającą wymagań jakościowych na własny koszt i wymienić ją na wolną od wad, jeszcze w</w:t>
      </w:r>
      <w:r w:rsidR="00D703B8">
        <w:rPr>
          <w:rFonts w:ascii="Arial" w:hAnsi="Arial" w:cs="Arial"/>
          <w:color w:val="000000" w:themeColor="text1"/>
          <w:sz w:val="21"/>
          <w:szCs w:val="21"/>
        </w:rPr>
        <w:t> </w:t>
      </w:r>
      <w:r w:rsidRPr="00D703B8">
        <w:rPr>
          <w:rFonts w:ascii="Arial" w:hAnsi="Arial" w:cs="Arial"/>
          <w:color w:val="000000" w:themeColor="text1"/>
          <w:sz w:val="21"/>
          <w:szCs w:val="21"/>
        </w:rPr>
        <w:t>dniu zgłoszenia reklamacji, w czasie nie przekraczającym 30 min. w pakiecie nabiał</w:t>
      </w:r>
      <w:r w:rsidR="00B6133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D703B8">
        <w:rPr>
          <w:rFonts w:ascii="Arial" w:hAnsi="Arial" w:cs="Arial"/>
          <w:color w:val="000000" w:themeColor="text1"/>
          <w:sz w:val="21"/>
          <w:szCs w:val="21"/>
        </w:rPr>
        <w:t>od chwili dotarcia do niego zgłoszenia reklamacji.</w:t>
      </w:r>
    </w:p>
    <w:p w14:paraId="49A837F9" w14:textId="39B1C6AD" w:rsidR="00D328F2" w:rsidRPr="00D703B8" w:rsidRDefault="07CB601F" w:rsidP="00D328F2"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spacing w:before="57" w:after="57" w:line="360" w:lineRule="auto"/>
        <w:ind w:left="426" w:right="12" w:hanging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 xml:space="preserve">Przez cały okres realizacji umowy Dostawca musi posiadać decyzję właściwego organu odpowiedniego dla </w:t>
      </w:r>
      <w:r w:rsidR="00B61332">
        <w:rPr>
          <w:rFonts w:ascii="Arial" w:hAnsi="Arial" w:cs="Arial"/>
          <w:sz w:val="21"/>
          <w:szCs w:val="21"/>
        </w:rPr>
        <w:t>dostarczanej żywności</w:t>
      </w:r>
      <w:r w:rsidRPr="00D703B8">
        <w:rPr>
          <w:rFonts w:ascii="Arial" w:hAnsi="Arial" w:cs="Arial"/>
          <w:sz w:val="21"/>
          <w:szCs w:val="21"/>
        </w:rPr>
        <w:t>, a w szczególności Inspekcji Weterynaryjnej lub Państwowej Inspekcji Sanitarnej dotyczącą możliwości produkcji lub obrotu danego rodzaju produktami będącymi przedmiotem zamówienia.</w:t>
      </w:r>
    </w:p>
    <w:p w14:paraId="55782332" w14:textId="6CE66B5E" w:rsidR="00D328F2" w:rsidRPr="00D703B8" w:rsidRDefault="07CB601F" w:rsidP="00D328F2">
      <w:pPr>
        <w:pStyle w:val="Tekstkomentarza1"/>
        <w:numPr>
          <w:ilvl w:val="0"/>
          <w:numId w:val="4"/>
        </w:numPr>
        <w:tabs>
          <w:tab w:val="clear" w:pos="360"/>
          <w:tab w:val="left" w:pos="426"/>
        </w:tabs>
        <w:spacing w:before="57" w:after="57" w:line="360" w:lineRule="auto"/>
        <w:ind w:left="426" w:right="97" w:hanging="426"/>
        <w:jc w:val="both"/>
        <w:rPr>
          <w:rFonts w:ascii="Arial" w:hAnsi="Arial" w:cs="Arial"/>
          <w:color w:val="000000"/>
          <w:sz w:val="21"/>
          <w:szCs w:val="21"/>
        </w:rPr>
      </w:pPr>
      <w:r w:rsidRPr="00D703B8">
        <w:rPr>
          <w:rFonts w:ascii="Arial" w:hAnsi="Arial" w:cs="Arial"/>
          <w:color w:val="000000" w:themeColor="text1"/>
          <w:sz w:val="21"/>
          <w:szCs w:val="21"/>
        </w:rPr>
        <w:t>W przypadku otrzymania żywności o niewłaściwej jakości Zamawiający odmówi jej przyjęcia i</w:t>
      </w:r>
      <w:r w:rsidR="00D703B8">
        <w:rPr>
          <w:rFonts w:ascii="Arial" w:hAnsi="Arial" w:cs="Arial"/>
          <w:color w:val="000000" w:themeColor="text1"/>
          <w:sz w:val="21"/>
          <w:szCs w:val="21"/>
        </w:rPr>
        <w:t> </w:t>
      </w:r>
      <w:r w:rsidRPr="00D703B8">
        <w:rPr>
          <w:rFonts w:ascii="Arial" w:hAnsi="Arial" w:cs="Arial"/>
          <w:color w:val="000000" w:themeColor="text1"/>
          <w:sz w:val="21"/>
          <w:szCs w:val="21"/>
        </w:rPr>
        <w:t>niezwłocznie, w dniu dostawy, zgłosi reklamację Dostawcy - osobiście lub  telefonicznie pod nr tel</w:t>
      </w:r>
      <w:r w:rsidRPr="008F0D8B">
        <w:rPr>
          <w:rFonts w:ascii="Arial" w:hAnsi="Arial" w:cs="Arial"/>
          <w:color w:val="000000" w:themeColor="text1"/>
          <w:sz w:val="21"/>
          <w:szCs w:val="21"/>
          <w:highlight w:val="lightGray"/>
        </w:rPr>
        <w:t>.......................................</w:t>
      </w:r>
      <w:r w:rsidRPr="00D703B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CEB29E6" w14:textId="677F597E" w:rsidR="00D328F2" w:rsidRPr="00D703B8" w:rsidRDefault="07CB601F" w:rsidP="00D328F2"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spacing w:before="57" w:after="57" w:line="360" w:lineRule="auto"/>
        <w:ind w:left="426" w:right="12" w:hanging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color w:val="000000" w:themeColor="text1"/>
          <w:sz w:val="21"/>
          <w:szCs w:val="21"/>
        </w:rPr>
        <w:t xml:space="preserve">Dostawca zobowiązuje się odebrać żywność nie spełniającą wymagań jakościowych na własny koszt i wymienić ją na wolną od wad, jeszcze w dniu zgłoszenia reklamacji, w czasie nie przekraczającym 30 </w:t>
      </w:r>
      <w:r w:rsidRPr="00D703B8">
        <w:rPr>
          <w:rFonts w:ascii="Arial" w:hAnsi="Arial" w:cs="Arial"/>
          <w:sz w:val="21"/>
          <w:szCs w:val="21"/>
        </w:rPr>
        <w:t>min. od chwili dotarcia do niego zgłoszenia reklamacji. Dostawca kwituje odbiór od Zamawiającego żywności nie spełniającej wymagań. W przypadku braku wymiany wadliwego towaru, niezbędnego do</w:t>
      </w:r>
      <w:r w:rsidR="00CC1FE9" w:rsidRPr="00D703B8">
        <w:rPr>
          <w:rFonts w:ascii="Arial" w:hAnsi="Arial" w:cs="Arial"/>
          <w:sz w:val="21"/>
          <w:szCs w:val="21"/>
        </w:rPr>
        <w:t> </w:t>
      </w:r>
      <w:r w:rsidRPr="00D703B8">
        <w:rPr>
          <w:rFonts w:ascii="Arial" w:hAnsi="Arial" w:cs="Arial"/>
          <w:sz w:val="21"/>
          <w:szCs w:val="21"/>
        </w:rPr>
        <w:t>przygotowania posiłku w danym dniu do 30 min.</w:t>
      </w:r>
      <w:r w:rsidR="00B61332">
        <w:rPr>
          <w:rFonts w:ascii="Arial" w:hAnsi="Arial" w:cs="Arial"/>
          <w:sz w:val="21"/>
          <w:szCs w:val="21"/>
        </w:rPr>
        <w:t xml:space="preserve">, </w:t>
      </w:r>
      <w:r w:rsidRPr="00D703B8">
        <w:rPr>
          <w:rFonts w:ascii="Arial" w:hAnsi="Arial" w:cs="Arial"/>
          <w:sz w:val="21"/>
          <w:szCs w:val="21"/>
        </w:rPr>
        <w:t>Zamawiający dokona zakupu produktów u innego Wykonawcy, ale na koszt Dostawcy</w:t>
      </w:r>
      <w:r w:rsidR="000927E5" w:rsidRPr="00D703B8">
        <w:rPr>
          <w:rFonts w:ascii="Arial" w:hAnsi="Arial" w:cs="Arial"/>
          <w:sz w:val="21"/>
          <w:szCs w:val="21"/>
        </w:rPr>
        <w:t xml:space="preserve"> (Zamawiający refakturuje dokonany zakup).</w:t>
      </w:r>
    </w:p>
    <w:p w14:paraId="3AD146C2" w14:textId="7728CA51" w:rsidR="006724E1" w:rsidRPr="00D703B8" w:rsidRDefault="006724E1" w:rsidP="00C64E37"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spacing w:before="57" w:after="57" w:line="360" w:lineRule="auto"/>
        <w:ind w:left="426" w:right="12" w:hanging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 xml:space="preserve">W przypadku braku dostawy towaru Zamawiającemu w wyznaczonym terminie, </w:t>
      </w:r>
      <w:r w:rsidR="00C64E37" w:rsidRPr="00D703B8">
        <w:rPr>
          <w:rFonts w:ascii="Arial" w:hAnsi="Arial" w:cs="Arial"/>
          <w:sz w:val="21"/>
          <w:szCs w:val="21"/>
        </w:rPr>
        <w:t>o którym mowa w § 2 ust.</w:t>
      </w:r>
      <w:r w:rsidR="007C75FC" w:rsidRPr="00D703B8">
        <w:rPr>
          <w:rFonts w:ascii="Arial" w:hAnsi="Arial" w:cs="Arial"/>
          <w:sz w:val="21"/>
          <w:szCs w:val="21"/>
        </w:rPr>
        <w:t>5</w:t>
      </w:r>
      <w:r w:rsidR="00C64E37" w:rsidRPr="00D703B8">
        <w:rPr>
          <w:rFonts w:ascii="Arial" w:hAnsi="Arial" w:cs="Arial"/>
          <w:sz w:val="21"/>
          <w:szCs w:val="21"/>
        </w:rPr>
        <w:t xml:space="preserve"> umowy, </w:t>
      </w:r>
      <w:r w:rsidRPr="00D703B8">
        <w:rPr>
          <w:rFonts w:ascii="Arial" w:hAnsi="Arial" w:cs="Arial"/>
          <w:sz w:val="21"/>
          <w:szCs w:val="21"/>
        </w:rPr>
        <w:t>Zamawiający dokonana zakupu produktów u innego Wykonawcy, ale na koszt Dostawcy</w:t>
      </w:r>
      <w:r w:rsidR="00C64E37" w:rsidRPr="00D703B8">
        <w:rPr>
          <w:rFonts w:ascii="Arial" w:hAnsi="Arial" w:cs="Arial"/>
          <w:sz w:val="21"/>
          <w:szCs w:val="21"/>
        </w:rPr>
        <w:t xml:space="preserve"> (Zamawiający refakturuje dokonany zakup).</w:t>
      </w:r>
    </w:p>
    <w:p w14:paraId="64B35C9B" w14:textId="301F6A8C" w:rsidR="00D328F2" w:rsidRPr="009E4B47" w:rsidRDefault="07CB601F" w:rsidP="00D328F2"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spacing w:before="57" w:after="57" w:line="360" w:lineRule="auto"/>
        <w:ind w:left="426" w:right="12" w:hanging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 xml:space="preserve">Po 3 reklamacjach, o których mowa w </w:t>
      </w:r>
      <w:r w:rsidR="004F3850" w:rsidRPr="00D703B8">
        <w:rPr>
          <w:rFonts w:ascii="Arial" w:hAnsi="Arial" w:cs="Arial"/>
          <w:sz w:val="21"/>
          <w:szCs w:val="21"/>
        </w:rPr>
        <w:t>ust.</w:t>
      </w:r>
      <w:r w:rsidRPr="00D703B8">
        <w:rPr>
          <w:rFonts w:ascii="Arial" w:hAnsi="Arial" w:cs="Arial"/>
          <w:sz w:val="21"/>
          <w:szCs w:val="21"/>
        </w:rPr>
        <w:t xml:space="preserve"> 9, Zamawiający </w:t>
      </w:r>
      <w:r w:rsidRPr="009E4B47">
        <w:rPr>
          <w:rFonts w:ascii="Arial" w:hAnsi="Arial" w:cs="Arial"/>
          <w:sz w:val="21"/>
          <w:szCs w:val="21"/>
        </w:rPr>
        <w:t>może odstąpić od umowy z</w:t>
      </w:r>
      <w:r w:rsidR="008529DC" w:rsidRPr="009E4B47">
        <w:rPr>
          <w:rFonts w:ascii="Arial" w:hAnsi="Arial" w:cs="Arial"/>
          <w:sz w:val="21"/>
          <w:szCs w:val="21"/>
        </w:rPr>
        <w:t> </w:t>
      </w:r>
      <w:r w:rsidRPr="009E4B47">
        <w:rPr>
          <w:rFonts w:ascii="Arial" w:hAnsi="Arial" w:cs="Arial"/>
          <w:sz w:val="21"/>
          <w:szCs w:val="21"/>
        </w:rPr>
        <w:t>zastosowaniem §</w:t>
      </w:r>
      <w:r w:rsidR="00C64E37" w:rsidRPr="009E4B47">
        <w:rPr>
          <w:rFonts w:ascii="Arial" w:hAnsi="Arial" w:cs="Arial"/>
          <w:sz w:val="21"/>
          <w:szCs w:val="21"/>
        </w:rPr>
        <w:t> </w:t>
      </w:r>
      <w:r w:rsidR="00E90D87" w:rsidRPr="009E4B47">
        <w:rPr>
          <w:rFonts w:ascii="Arial" w:hAnsi="Arial" w:cs="Arial"/>
          <w:sz w:val="21"/>
          <w:szCs w:val="21"/>
        </w:rPr>
        <w:t>5</w:t>
      </w:r>
      <w:r w:rsidRPr="009E4B47">
        <w:rPr>
          <w:rFonts w:ascii="Arial" w:hAnsi="Arial" w:cs="Arial"/>
          <w:sz w:val="21"/>
          <w:szCs w:val="21"/>
        </w:rPr>
        <w:t xml:space="preserve"> </w:t>
      </w:r>
      <w:r w:rsidR="00C64E37" w:rsidRPr="009E4B47">
        <w:rPr>
          <w:rFonts w:ascii="Arial" w:hAnsi="Arial" w:cs="Arial"/>
          <w:sz w:val="21"/>
          <w:szCs w:val="21"/>
        </w:rPr>
        <w:t>ust.</w:t>
      </w:r>
      <w:r w:rsidRPr="009E4B47">
        <w:rPr>
          <w:rFonts w:ascii="Arial" w:hAnsi="Arial" w:cs="Arial"/>
          <w:sz w:val="21"/>
          <w:szCs w:val="21"/>
        </w:rPr>
        <w:t xml:space="preserve"> 2 b.</w:t>
      </w:r>
    </w:p>
    <w:p w14:paraId="28BA160E" w14:textId="23CE006E" w:rsidR="006724E1" w:rsidRPr="00D703B8" w:rsidRDefault="7EA5F909" w:rsidP="7EA5F909"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spacing w:before="57" w:after="57" w:line="360" w:lineRule="auto"/>
        <w:ind w:left="426" w:right="12" w:hanging="426"/>
        <w:jc w:val="both"/>
        <w:rPr>
          <w:rFonts w:ascii="Arial" w:hAnsi="Arial" w:cs="Arial"/>
          <w:sz w:val="21"/>
          <w:szCs w:val="21"/>
        </w:rPr>
      </w:pPr>
      <w:r w:rsidRPr="009E4B47">
        <w:rPr>
          <w:rFonts w:ascii="Arial" w:hAnsi="Arial" w:cs="Arial"/>
          <w:sz w:val="21"/>
          <w:szCs w:val="21"/>
        </w:rPr>
        <w:t xml:space="preserve">Dostawca zobowiązuje się przekazywać żywność </w:t>
      </w:r>
      <w:r w:rsidR="005A4D14" w:rsidRPr="009E4B47">
        <w:rPr>
          <w:rFonts w:ascii="Arial" w:hAnsi="Arial" w:cs="Arial"/>
          <w:sz w:val="21"/>
          <w:szCs w:val="21"/>
        </w:rPr>
        <w:t xml:space="preserve">pod adresem wskazanym ust. 3 </w:t>
      </w:r>
      <w:r w:rsidRPr="009E4B47">
        <w:rPr>
          <w:rFonts w:ascii="Arial" w:hAnsi="Arial" w:cs="Arial"/>
          <w:sz w:val="21"/>
          <w:szCs w:val="21"/>
        </w:rPr>
        <w:t xml:space="preserve">bezpośrednio osobie upoważnionej do jej odbioru i kontroli ilościowej i jakościowej we </w:t>
      </w:r>
      <w:r w:rsidRPr="00D703B8">
        <w:rPr>
          <w:rFonts w:ascii="Arial" w:hAnsi="Arial" w:cs="Arial"/>
          <w:sz w:val="21"/>
          <w:szCs w:val="21"/>
        </w:rPr>
        <w:t>wskazanym</w:t>
      </w:r>
      <w:r w:rsidR="006724E1" w:rsidRPr="00D703B8">
        <w:rPr>
          <w:rFonts w:ascii="Arial" w:hAnsi="Arial" w:cs="Arial"/>
          <w:sz w:val="21"/>
          <w:szCs w:val="21"/>
        </w:rPr>
        <w:t xml:space="preserve"> </w:t>
      </w:r>
      <w:r w:rsidRPr="00D703B8">
        <w:rPr>
          <w:rFonts w:ascii="Arial" w:hAnsi="Arial" w:cs="Arial"/>
          <w:sz w:val="21"/>
          <w:szCs w:val="21"/>
        </w:rPr>
        <w:t>przez Zamawiającego miejscu</w:t>
      </w:r>
      <w:r w:rsidR="006724E1" w:rsidRPr="00D703B8">
        <w:rPr>
          <w:rFonts w:ascii="Arial" w:hAnsi="Arial" w:cs="Arial"/>
          <w:sz w:val="21"/>
          <w:szCs w:val="21"/>
        </w:rPr>
        <w:t>.</w:t>
      </w:r>
    </w:p>
    <w:p w14:paraId="4FF4907B" w14:textId="52569BF4" w:rsidR="00D328F2" w:rsidRPr="00D703B8" w:rsidRDefault="004828CD" w:rsidP="7EA5F909"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spacing w:before="57" w:after="57" w:line="360" w:lineRule="auto"/>
        <w:ind w:left="426" w:right="12" w:hanging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>P</w:t>
      </w:r>
      <w:r w:rsidR="7EA5F909" w:rsidRPr="00D703B8">
        <w:rPr>
          <w:rFonts w:ascii="Arial" w:hAnsi="Arial" w:cs="Arial"/>
          <w:sz w:val="21"/>
          <w:szCs w:val="21"/>
        </w:rPr>
        <w:t>ozostawi</w:t>
      </w:r>
      <w:r w:rsidRPr="00D703B8">
        <w:rPr>
          <w:rFonts w:ascii="Arial" w:hAnsi="Arial" w:cs="Arial"/>
          <w:sz w:val="21"/>
          <w:szCs w:val="21"/>
        </w:rPr>
        <w:t>enie</w:t>
      </w:r>
      <w:r w:rsidR="7EA5F909" w:rsidRPr="00D703B8">
        <w:rPr>
          <w:rFonts w:ascii="Arial" w:hAnsi="Arial" w:cs="Arial"/>
          <w:sz w:val="21"/>
          <w:szCs w:val="21"/>
        </w:rPr>
        <w:t xml:space="preserve"> żywności przez Dostawcę osobom nieupoważnionym lub przed drzwiami placówki</w:t>
      </w:r>
      <w:bookmarkStart w:id="0" w:name="_Hlk502914161"/>
      <w:bookmarkEnd w:id="0"/>
      <w:r w:rsidRPr="00D703B8">
        <w:rPr>
          <w:rFonts w:ascii="Arial" w:hAnsi="Arial" w:cs="Arial"/>
          <w:sz w:val="21"/>
          <w:szCs w:val="21"/>
        </w:rPr>
        <w:t xml:space="preserve"> będzie uważane jako brak dostawy.</w:t>
      </w:r>
    </w:p>
    <w:p w14:paraId="7457A748" w14:textId="52B4DABA" w:rsidR="00D328F2" w:rsidRPr="00D703B8" w:rsidRDefault="07CB601F" w:rsidP="00D328F2"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spacing w:before="57" w:after="57" w:line="360" w:lineRule="auto"/>
        <w:ind w:left="426" w:right="12" w:hanging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>Odbiór ilościowo-jakościowy dostarczonej żywności,</w:t>
      </w:r>
      <w:r w:rsidR="00556A37" w:rsidRPr="00D703B8">
        <w:rPr>
          <w:rFonts w:ascii="Arial" w:hAnsi="Arial" w:cs="Arial"/>
          <w:sz w:val="21"/>
          <w:szCs w:val="21"/>
        </w:rPr>
        <w:t xml:space="preserve"> </w:t>
      </w:r>
      <w:r w:rsidRPr="00D703B8">
        <w:rPr>
          <w:rFonts w:ascii="Arial" w:hAnsi="Arial" w:cs="Arial"/>
          <w:sz w:val="21"/>
          <w:szCs w:val="21"/>
        </w:rPr>
        <w:t xml:space="preserve">będzie potwierdzany przez upoważnionego </w:t>
      </w:r>
      <w:r w:rsidRPr="00D703B8">
        <w:rPr>
          <w:rFonts w:ascii="Arial" w:hAnsi="Arial" w:cs="Arial"/>
          <w:sz w:val="21"/>
          <w:szCs w:val="21"/>
        </w:rPr>
        <w:lastRenderedPageBreak/>
        <w:t>pracownika Zamawiającego w formie pisemnego protok</w:t>
      </w:r>
      <w:r w:rsidR="00C9718D" w:rsidRPr="00D703B8">
        <w:rPr>
          <w:rFonts w:ascii="Arial" w:hAnsi="Arial" w:cs="Arial"/>
          <w:sz w:val="21"/>
          <w:szCs w:val="21"/>
        </w:rPr>
        <w:t>o</w:t>
      </w:r>
      <w:r w:rsidRPr="00D703B8">
        <w:rPr>
          <w:rFonts w:ascii="Arial" w:hAnsi="Arial" w:cs="Arial"/>
          <w:sz w:val="21"/>
          <w:szCs w:val="21"/>
        </w:rPr>
        <w:t>ł</w:t>
      </w:r>
      <w:r w:rsidR="00C9718D" w:rsidRPr="00D703B8">
        <w:rPr>
          <w:rFonts w:ascii="Arial" w:hAnsi="Arial" w:cs="Arial"/>
          <w:sz w:val="21"/>
          <w:szCs w:val="21"/>
        </w:rPr>
        <w:t>u</w:t>
      </w:r>
      <w:r w:rsidR="00656281" w:rsidRPr="00D703B8">
        <w:rPr>
          <w:rFonts w:ascii="Arial" w:hAnsi="Arial" w:cs="Arial"/>
          <w:sz w:val="21"/>
          <w:szCs w:val="21"/>
        </w:rPr>
        <w:t xml:space="preserve"> którego wzór stanowi  - załącznik nr 2 do umowy.</w:t>
      </w:r>
    </w:p>
    <w:p w14:paraId="61B964DF" w14:textId="689D77CA" w:rsidR="00D328F2" w:rsidRPr="00D703B8" w:rsidRDefault="07CB601F" w:rsidP="00D328F2"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spacing w:before="57" w:after="57" w:line="360" w:lineRule="auto"/>
        <w:ind w:left="426" w:right="12" w:hanging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>Dostawca zobowiązuje się do udostępnienia przy dostawie wszystkich niezbędnych informacji w</w:t>
      </w:r>
      <w:r w:rsidR="00D703B8">
        <w:rPr>
          <w:rFonts w:ascii="Arial" w:hAnsi="Arial" w:cs="Arial"/>
          <w:sz w:val="21"/>
          <w:szCs w:val="21"/>
        </w:rPr>
        <w:t> </w:t>
      </w:r>
      <w:r w:rsidRPr="00D703B8">
        <w:rPr>
          <w:rFonts w:ascii="Arial" w:hAnsi="Arial" w:cs="Arial"/>
          <w:sz w:val="21"/>
          <w:szCs w:val="21"/>
        </w:rPr>
        <w:t>celu dokonania oceny ilościowo – jakościowej odbieranej żywności.</w:t>
      </w:r>
    </w:p>
    <w:p w14:paraId="205FB89F" w14:textId="1286AAE6" w:rsidR="00D328F2" w:rsidRPr="00D703B8" w:rsidRDefault="004A004A" w:rsidP="004A004A"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spacing w:before="57" w:after="57" w:line="360" w:lineRule="auto"/>
        <w:ind w:left="426" w:right="12" w:hanging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 xml:space="preserve">Produkty pochodzenia zwierzęcego </w:t>
      </w:r>
      <w:r w:rsidR="07CB601F" w:rsidRPr="00D703B8">
        <w:rPr>
          <w:rFonts w:ascii="Arial" w:hAnsi="Arial" w:cs="Arial"/>
          <w:sz w:val="21"/>
          <w:szCs w:val="21"/>
        </w:rPr>
        <w:t>dostarczane będzie w zamkniętych pojemnikach plastikowych z pokrywami posiadającymi odpowiednie atesty. Pojemniki będą czyste i</w:t>
      </w:r>
      <w:r w:rsidR="000927E5" w:rsidRPr="00D703B8">
        <w:rPr>
          <w:rFonts w:ascii="Arial" w:hAnsi="Arial" w:cs="Arial"/>
          <w:sz w:val="21"/>
          <w:szCs w:val="21"/>
        </w:rPr>
        <w:t> </w:t>
      </w:r>
      <w:r w:rsidR="07CB601F" w:rsidRPr="00D703B8">
        <w:rPr>
          <w:rFonts w:ascii="Arial" w:hAnsi="Arial" w:cs="Arial"/>
          <w:sz w:val="21"/>
          <w:szCs w:val="21"/>
        </w:rPr>
        <w:t>nieuszkodzone.</w:t>
      </w:r>
    </w:p>
    <w:p w14:paraId="133A7E09" w14:textId="27DB57C6" w:rsidR="00D328F2" w:rsidRPr="00D703B8" w:rsidRDefault="07CB601F" w:rsidP="00D328F2">
      <w:pPr>
        <w:widowControl w:val="0"/>
        <w:numPr>
          <w:ilvl w:val="0"/>
          <w:numId w:val="4"/>
        </w:numPr>
        <w:tabs>
          <w:tab w:val="left" w:pos="360"/>
        </w:tabs>
        <w:spacing w:before="57" w:after="57" w:line="360" w:lineRule="auto"/>
        <w:ind w:left="426" w:right="12" w:hanging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 xml:space="preserve"> Przy każdej dostawie Dostawca przedstawi „Handlowy dokument identyfikacyjny” zgodnie z</w:t>
      </w:r>
      <w:r w:rsidR="00E90D87" w:rsidRPr="00D703B8">
        <w:rPr>
          <w:rFonts w:ascii="Arial" w:hAnsi="Arial" w:cs="Arial"/>
          <w:sz w:val="21"/>
          <w:szCs w:val="21"/>
        </w:rPr>
        <w:t> </w:t>
      </w:r>
      <w:r w:rsidRPr="00D703B8">
        <w:rPr>
          <w:rFonts w:ascii="Arial" w:hAnsi="Arial" w:cs="Arial"/>
          <w:sz w:val="21"/>
          <w:szCs w:val="21"/>
        </w:rPr>
        <w:t>ustawą z 16 grudnia 2005r. o produktach pochodzenia zwierzęcego.</w:t>
      </w:r>
    </w:p>
    <w:p w14:paraId="4601E3AE" w14:textId="77777777" w:rsidR="00D328F2" w:rsidRPr="00D703B8" w:rsidRDefault="00D328F2" w:rsidP="00D328F2">
      <w:pPr>
        <w:widowControl w:val="0"/>
        <w:tabs>
          <w:tab w:val="left" w:pos="360"/>
        </w:tabs>
        <w:spacing w:before="57" w:after="57" w:line="360" w:lineRule="auto"/>
        <w:ind w:right="12"/>
        <w:jc w:val="both"/>
        <w:rPr>
          <w:rFonts w:ascii="Arial" w:hAnsi="Arial" w:cs="Arial"/>
          <w:color w:val="000000"/>
          <w:sz w:val="21"/>
          <w:szCs w:val="21"/>
        </w:rPr>
      </w:pPr>
    </w:p>
    <w:p w14:paraId="51885DD5" w14:textId="77777777" w:rsidR="00D328F2" w:rsidRPr="00D703B8" w:rsidRDefault="00D328F2" w:rsidP="00D328F2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703B8">
        <w:rPr>
          <w:rFonts w:ascii="Arial" w:hAnsi="Arial" w:cs="Arial"/>
          <w:b/>
          <w:sz w:val="21"/>
          <w:szCs w:val="21"/>
        </w:rPr>
        <w:t xml:space="preserve">TERMIN REALIZACJI </w:t>
      </w:r>
    </w:p>
    <w:p w14:paraId="77848320" w14:textId="77777777" w:rsidR="00D328F2" w:rsidRPr="00D703B8" w:rsidRDefault="00D328F2" w:rsidP="00D328F2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703B8">
        <w:rPr>
          <w:rFonts w:ascii="Arial" w:hAnsi="Arial" w:cs="Arial"/>
          <w:b/>
          <w:sz w:val="21"/>
          <w:szCs w:val="21"/>
        </w:rPr>
        <w:t>§ 2</w:t>
      </w:r>
    </w:p>
    <w:p w14:paraId="31A75F28" w14:textId="77777777" w:rsidR="00D328F2" w:rsidRPr="00D703B8" w:rsidRDefault="00D328F2" w:rsidP="00D328F2">
      <w:pPr>
        <w:numPr>
          <w:ilvl w:val="0"/>
          <w:numId w:val="5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>Niniejsza umowa obowiązuje od dnia podpisania.</w:t>
      </w:r>
    </w:p>
    <w:p w14:paraId="7CFA572C" w14:textId="3E0A6157" w:rsidR="00D328F2" w:rsidRPr="00D703B8" w:rsidRDefault="00D328F2" w:rsidP="00D328F2">
      <w:pPr>
        <w:numPr>
          <w:ilvl w:val="0"/>
          <w:numId w:val="5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 xml:space="preserve">Termin dostaw stanowiących przedmiot umowy Strony planują realizować w okresie </w:t>
      </w:r>
      <w:r w:rsidRPr="00D703B8">
        <w:rPr>
          <w:rFonts w:ascii="Arial" w:hAnsi="Arial" w:cs="Arial"/>
          <w:sz w:val="21"/>
          <w:szCs w:val="21"/>
        </w:rPr>
        <w:br/>
      </w:r>
      <w:r w:rsidRPr="00D703B8">
        <w:rPr>
          <w:rFonts w:ascii="Arial" w:hAnsi="Arial" w:cs="Arial"/>
          <w:b/>
          <w:bCs/>
          <w:sz w:val="21"/>
          <w:szCs w:val="21"/>
        </w:rPr>
        <w:t xml:space="preserve">od </w:t>
      </w:r>
      <w:r w:rsidR="008F0D8B">
        <w:rPr>
          <w:rFonts w:ascii="Arial" w:hAnsi="Arial" w:cs="Arial"/>
          <w:b/>
          <w:bCs/>
          <w:sz w:val="21"/>
          <w:szCs w:val="21"/>
        </w:rPr>
        <w:t>0</w:t>
      </w:r>
      <w:r w:rsidR="00DD0B34">
        <w:rPr>
          <w:rFonts w:ascii="Arial" w:hAnsi="Arial" w:cs="Arial"/>
          <w:b/>
          <w:bCs/>
          <w:sz w:val="21"/>
          <w:szCs w:val="21"/>
        </w:rPr>
        <w:t>2</w:t>
      </w:r>
      <w:r w:rsidR="008F0D8B">
        <w:rPr>
          <w:rFonts w:ascii="Arial" w:hAnsi="Arial" w:cs="Arial"/>
          <w:b/>
          <w:bCs/>
          <w:sz w:val="21"/>
          <w:szCs w:val="21"/>
        </w:rPr>
        <w:t>.0</w:t>
      </w:r>
      <w:r w:rsidR="00DD0B34">
        <w:rPr>
          <w:rFonts w:ascii="Arial" w:hAnsi="Arial" w:cs="Arial"/>
          <w:b/>
          <w:bCs/>
          <w:sz w:val="21"/>
          <w:szCs w:val="21"/>
        </w:rPr>
        <w:t>1</w:t>
      </w:r>
      <w:r w:rsidRPr="00D703B8">
        <w:rPr>
          <w:rFonts w:ascii="Arial" w:hAnsi="Arial" w:cs="Arial"/>
          <w:b/>
          <w:bCs/>
          <w:sz w:val="21"/>
          <w:szCs w:val="21"/>
        </w:rPr>
        <w:t>.202</w:t>
      </w:r>
      <w:r w:rsidR="00DD0B34">
        <w:rPr>
          <w:rFonts w:ascii="Arial" w:hAnsi="Arial" w:cs="Arial"/>
          <w:b/>
          <w:bCs/>
          <w:sz w:val="21"/>
          <w:szCs w:val="21"/>
        </w:rPr>
        <w:t>3</w:t>
      </w:r>
      <w:r w:rsidR="00270730" w:rsidRPr="00D703B8">
        <w:rPr>
          <w:rFonts w:ascii="Arial" w:hAnsi="Arial" w:cs="Arial"/>
          <w:b/>
          <w:bCs/>
          <w:sz w:val="21"/>
          <w:szCs w:val="21"/>
        </w:rPr>
        <w:t xml:space="preserve"> r.</w:t>
      </w:r>
      <w:r w:rsidRPr="00D703B8">
        <w:rPr>
          <w:rFonts w:ascii="Arial" w:hAnsi="Arial" w:cs="Arial"/>
          <w:b/>
          <w:bCs/>
          <w:sz w:val="21"/>
          <w:szCs w:val="21"/>
        </w:rPr>
        <w:t xml:space="preserve"> do </w:t>
      </w:r>
      <w:r w:rsidR="00DD0B34">
        <w:rPr>
          <w:rFonts w:ascii="Arial" w:hAnsi="Arial" w:cs="Arial"/>
          <w:b/>
          <w:bCs/>
          <w:sz w:val="21"/>
          <w:szCs w:val="21"/>
        </w:rPr>
        <w:t>29</w:t>
      </w:r>
      <w:r w:rsidRPr="00D703B8">
        <w:rPr>
          <w:rFonts w:ascii="Arial" w:hAnsi="Arial" w:cs="Arial"/>
          <w:b/>
          <w:bCs/>
          <w:sz w:val="21"/>
          <w:szCs w:val="21"/>
        </w:rPr>
        <w:t>.12.202</w:t>
      </w:r>
      <w:r w:rsidR="00DD0B34">
        <w:rPr>
          <w:rFonts w:ascii="Arial" w:hAnsi="Arial" w:cs="Arial"/>
          <w:b/>
          <w:bCs/>
          <w:sz w:val="21"/>
          <w:szCs w:val="21"/>
        </w:rPr>
        <w:t>3</w:t>
      </w:r>
      <w:r w:rsidR="00270730" w:rsidRPr="00D703B8">
        <w:rPr>
          <w:rFonts w:ascii="Arial" w:hAnsi="Arial" w:cs="Arial"/>
          <w:b/>
          <w:bCs/>
          <w:sz w:val="21"/>
          <w:szCs w:val="21"/>
        </w:rPr>
        <w:t xml:space="preserve"> r.</w:t>
      </w:r>
      <w:r w:rsidRPr="00D703B8">
        <w:rPr>
          <w:rFonts w:ascii="Arial" w:hAnsi="Arial" w:cs="Arial"/>
          <w:sz w:val="21"/>
          <w:szCs w:val="21"/>
        </w:rPr>
        <w:t>.</w:t>
      </w:r>
    </w:p>
    <w:p w14:paraId="3FB0C7BC" w14:textId="06F829C0" w:rsidR="004828CD" w:rsidRPr="009E4B47" w:rsidRDefault="004828CD" w:rsidP="004828CD">
      <w:pPr>
        <w:suppressAutoHyphens w:val="0"/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 xml:space="preserve">Zamawiający poinformuję najpóźniej do końca </w:t>
      </w:r>
      <w:r w:rsidRPr="009E4B47">
        <w:rPr>
          <w:rFonts w:ascii="Arial" w:hAnsi="Arial" w:cs="Arial"/>
          <w:sz w:val="21"/>
          <w:szCs w:val="21"/>
        </w:rPr>
        <w:t>maja 202</w:t>
      </w:r>
      <w:r w:rsidR="00DD0B34">
        <w:rPr>
          <w:rFonts w:ascii="Arial" w:hAnsi="Arial" w:cs="Arial"/>
          <w:sz w:val="21"/>
          <w:szCs w:val="21"/>
        </w:rPr>
        <w:t>3</w:t>
      </w:r>
      <w:r w:rsidRPr="009E4B47">
        <w:rPr>
          <w:rFonts w:ascii="Arial" w:hAnsi="Arial" w:cs="Arial"/>
          <w:sz w:val="21"/>
          <w:szCs w:val="21"/>
        </w:rPr>
        <w:t xml:space="preserve">r., w jakim miesiącu (lipiec lub sierpień) placówka będzie zamknięta. </w:t>
      </w:r>
    </w:p>
    <w:p w14:paraId="34DD7E55" w14:textId="24C7C883" w:rsidR="00270730" w:rsidRPr="009E4B47" w:rsidRDefault="00D328F2" w:rsidP="00270730">
      <w:pPr>
        <w:numPr>
          <w:ilvl w:val="0"/>
          <w:numId w:val="5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bCs/>
          <w:sz w:val="21"/>
          <w:szCs w:val="21"/>
        </w:rPr>
      </w:pPr>
      <w:r w:rsidRPr="009E4B47">
        <w:rPr>
          <w:rFonts w:ascii="Arial" w:hAnsi="Arial" w:cs="Arial"/>
          <w:bCs/>
          <w:sz w:val="21"/>
          <w:szCs w:val="21"/>
        </w:rPr>
        <w:t>Dostawy realizowane będą zgodnie z ofertą Dostawcy</w:t>
      </w:r>
      <w:r w:rsidR="00B61332">
        <w:rPr>
          <w:rFonts w:ascii="Arial" w:hAnsi="Arial" w:cs="Arial"/>
          <w:bCs/>
          <w:sz w:val="21"/>
          <w:szCs w:val="21"/>
        </w:rPr>
        <w:t>.</w:t>
      </w:r>
    </w:p>
    <w:p w14:paraId="45F36A3D" w14:textId="12B203D6" w:rsidR="00EE4D64" w:rsidRPr="000C1078" w:rsidRDefault="00EE4D64" w:rsidP="000C1078">
      <w:pPr>
        <w:numPr>
          <w:ilvl w:val="0"/>
          <w:numId w:val="5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  <w:lang w:eastAsia="pl-PL"/>
        </w:rPr>
      </w:pPr>
      <w:r w:rsidRPr="00BA07D5">
        <w:rPr>
          <w:rFonts w:ascii="Arial" w:hAnsi="Arial" w:cs="Arial"/>
          <w:color w:val="242424"/>
          <w:sz w:val="21"/>
          <w:szCs w:val="21"/>
          <w:lang w:eastAsia="pl-PL"/>
        </w:rPr>
        <w:t>Dos</w:t>
      </w:r>
      <w:r w:rsidRPr="00461153">
        <w:rPr>
          <w:rFonts w:ascii="Arial" w:hAnsi="Arial" w:cs="Arial"/>
          <w:color w:val="242424"/>
          <w:sz w:val="21"/>
          <w:szCs w:val="21"/>
          <w:lang w:eastAsia="pl-PL"/>
        </w:rPr>
        <w:t>t</w:t>
      </w:r>
      <w:r w:rsidRPr="00BA07D5">
        <w:rPr>
          <w:rFonts w:ascii="Arial" w:hAnsi="Arial" w:cs="Arial"/>
          <w:color w:val="242424"/>
          <w:sz w:val="21"/>
          <w:szCs w:val="21"/>
          <w:lang w:eastAsia="pl-PL"/>
        </w:rPr>
        <w:t xml:space="preserve">awca dostarczać </w:t>
      </w:r>
      <w:r w:rsidRPr="000C1078">
        <w:rPr>
          <w:rFonts w:ascii="Arial" w:hAnsi="Arial" w:cs="Arial"/>
          <w:sz w:val="21"/>
          <w:szCs w:val="21"/>
          <w:lang w:eastAsia="pl-PL"/>
        </w:rPr>
        <w:t>będzie żywność do Zamawiającego własnym środkiem transportu, na własny koszt i ryzyko w godzinach:</w:t>
      </w:r>
      <w:r w:rsidR="000C1078" w:rsidRPr="000C1078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0C1078">
        <w:rPr>
          <w:rFonts w:ascii="Arial" w:hAnsi="Arial" w:cs="Arial"/>
          <w:sz w:val="21"/>
          <w:szCs w:val="21"/>
          <w:lang w:eastAsia="pl-PL"/>
        </w:rPr>
        <w:t>6.30 - 8.00</w:t>
      </w:r>
      <w:r w:rsidR="000C1078" w:rsidRPr="000C1078">
        <w:rPr>
          <w:rFonts w:ascii="Arial" w:hAnsi="Arial" w:cs="Arial"/>
          <w:sz w:val="21"/>
          <w:szCs w:val="21"/>
          <w:lang w:eastAsia="pl-PL"/>
        </w:rPr>
        <w:t>.</w:t>
      </w:r>
    </w:p>
    <w:p w14:paraId="065C528B" w14:textId="77777777" w:rsidR="00F7191D" w:rsidRDefault="00F7191D" w:rsidP="00F7191D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spacing w:line="360" w:lineRule="auto"/>
        <w:ind w:left="426" w:right="12" w:hanging="426"/>
        <w:jc w:val="both"/>
        <w:rPr>
          <w:rFonts w:ascii="Arial" w:hAnsi="Arial" w:cs="Arial"/>
          <w:sz w:val="21"/>
          <w:szCs w:val="21"/>
        </w:rPr>
      </w:pPr>
      <w:r w:rsidRPr="00FE10F5">
        <w:rPr>
          <w:rFonts w:ascii="Arial" w:hAnsi="Arial" w:cs="Arial"/>
          <w:sz w:val="21"/>
          <w:szCs w:val="21"/>
        </w:rPr>
        <w:t xml:space="preserve">Dostawa żywności następować będzie w terminie </w:t>
      </w:r>
      <w:r w:rsidRPr="00B05BD3">
        <w:rPr>
          <w:rFonts w:ascii="Arial" w:hAnsi="Arial" w:cs="Arial"/>
          <w:b/>
          <w:bCs/>
          <w:sz w:val="21"/>
          <w:szCs w:val="21"/>
        </w:rPr>
        <w:t>1 dnia roboczego</w:t>
      </w:r>
      <w:r>
        <w:rPr>
          <w:rFonts w:ascii="Arial" w:hAnsi="Arial" w:cs="Arial"/>
          <w:sz w:val="21"/>
          <w:szCs w:val="21"/>
        </w:rPr>
        <w:t xml:space="preserve"> </w:t>
      </w:r>
      <w:r w:rsidRPr="00B05BD3">
        <w:rPr>
          <w:rFonts w:ascii="Arial" w:hAnsi="Arial" w:cs="Arial"/>
          <w:sz w:val="21"/>
          <w:szCs w:val="21"/>
        </w:rPr>
        <w:t xml:space="preserve">od momentu zgłoszenia zapotrzebowania przez Zamawiającego. </w:t>
      </w:r>
    </w:p>
    <w:p w14:paraId="1ED757AB" w14:textId="77777777" w:rsidR="00F7191D" w:rsidRPr="00A15922" w:rsidRDefault="00F7191D" w:rsidP="00F7191D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spacing w:line="360" w:lineRule="auto"/>
        <w:ind w:left="426" w:right="12" w:hanging="426"/>
        <w:jc w:val="both"/>
        <w:rPr>
          <w:rFonts w:ascii="Arial" w:hAnsi="Arial" w:cs="Arial"/>
          <w:sz w:val="21"/>
          <w:szCs w:val="21"/>
        </w:rPr>
      </w:pPr>
      <w:r w:rsidRPr="00A15922">
        <w:rPr>
          <w:rFonts w:ascii="Arial" w:hAnsi="Arial" w:cs="Arial"/>
          <w:sz w:val="21"/>
          <w:szCs w:val="21"/>
        </w:rPr>
        <w:t xml:space="preserve">Zamówienia produktów objętych umową  mogą odbywać się: telefonicznie na nr tel. </w:t>
      </w:r>
      <w:r w:rsidRPr="008F0D8B">
        <w:rPr>
          <w:rFonts w:ascii="Arial" w:hAnsi="Arial" w:cs="Arial"/>
          <w:sz w:val="21"/>
          <w:szCs w:val="21"/>
          <w:highlight w:val="lightGray"/>
        </w:rPr>
        <w:t>......................,</w:t>
      </w:r>
      <w:r w:rsidRPr="00A15922">
        <w:rPr>
          <w:rFonts w:ascii="Arial" w:hAnsi="Arial" w:cs="Arial"/>
          <w:sz w:val="21"/>
          <w:szCs w:val="21"/>
        </w:rPr>
        <w:t xml:space="preserve"> mailem na adres poczty </w:t>
      </w:r>
      <w:r w:rsidRPr="008F0D8B">
        <w:rPr>
          <w:rFonts w:ascii="Arial" w:hAnsi="Arial" w:cs="Arial"/>
          <w:sz w:val="21"/>
          <w:szCs w:val="21"/>
          <w:highlight w:val="lightGray"/>
        </w:rPr>
        <w:t>..................................................</w:t>
      </w:r>
      <w:r w:rsidRPr="00A15922">
        <w:rPr>
          <w:rFonts w:ascii="Arial" w:hAnsi="Arial" w:cs="Arial"/>
          <w:sz w:val="21"/>
          <w:szCs w:val="21"/>
        </w:rPr>
        <w:t xml:space="preserve"> lub osobiście najpóźniej do godz. 13:00. W zamówieniu Zamawiający określi rodzaj i ilość zamawianej żywności, jaka ma być dostarczona. </w:t>
      </w:r>
    </w:p>
    <w:p w14:paraId="07EE933A" w14:textId="220896D4" w:rsidR="00430869" w:rsidRPr="00420C0C" w:rsidRDefault="003C419B" w:rsidP="00420C0C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spacing w:line="360" w:lineRule="auto"/>
        <w:ind w:left="426" w:right="12" w:hanging="426"/>
        <w:jc w:val="both"/>
        <w:rPr>
          <w:rFonts w:ascii="Arial" w:hAnsi="Arial" w:cs="Arial"/>
          <w:sz w:val="21"/>
          <w:szCs w:val="21"/>
        </w:rPr>
      </w:pPr>
      <w:r w:rsidRPr="009E4B47">
        <w:rPr>
          <w:rFonts w:ascii="Arial" w:hAnsi="Arial" w:cs="Arial"/>
          <w:sz w:val="21"/>
          <w:szCs w:val="21"/>
        </w:rPr>
        <w:t xml:space="preserve">Wykonawca przy </w:t>
      </w:r>
      <w:r w:rsidR="00D328F2" w:rsidRPr="009E4B47">
        <w:rPr>
          <w:rFonts w:ascii="Arial" w:hAnsi="Arial" w:cs="Arial"/>
          <w:sz w:val="21"/>
          <w:szCs w:val="21"/>
        </w:rPr>
        <w:t>każdej dostawie sporz</w:t>
      </w:r>
      <w:r w:rsidRPr="009E4B47">
        <w:rPr>
          <w:rFonts w:ascii="Arial" w:hAnsi="Arial" w:cs="Arial"/>
          <w:sz w:val="21"/>
          <w:szCs w:val="21"/>
        </w:rPr>
        <w:t xml:space="preserve">ądza i przekazuje Zamawiającemu </w:t>
      </w:r>
      <w:r w:rsidR="00D328F2" w:rsidRPr="009E4B47">
        <w:rPr>
          <w:rFonts w:ascii="Arial" w:hAnsi="Arial" w:cs="Arial"/>
          <w:sz w:val="21"/>
          <w:szCs w:val="21"/>
        </w:rPr>
        <w:t xml:space="preserve"> dokument </w:t>
      </w:r>
      <w:r w:rsidRPr="009E4B47">
        <w:rPr>
          <w:rFonts w:ascii="Arial" w:hAnsi="Arial" w:cs="Arial"/>
          <w:sz w:val="21"/>
          <w:szCs w:val="21"/>
        </w:rPr>
        <w:t xml:space="preserve">(WZ) </w:t>
      </w:r>
      <w:r w:rsidR="00D328F2" w:rsidRPr="009E4B47">
        <w:rPr>
          <w:rFonts w:ascii="Arial" w:hAnsi="Arial" w:cs="Arial"/>
          <w:sz w:val="21"/>
          <w:szCs w:val="21"/>
        </w:rPr>
        <w:t xml:space="preserve">potwierdzający ilość i </w:t>
      </w:r>
      <w:r w:rsidR="008B1223" w:rsidRPr="009E4B47">
        <w:rPr>
          <w:rFonts w:ascii="Arial" w:hAnsi="Arial" w:cs="Arial"/>
          <w:sz w:val="21"/>
          <w:szCs w:val="21"/>
        </w:rPr>
        <w:t>ceny</w:t>
      </w:r>
      <w:r w:rsidR="00D328F2" w:rsidRPr="009E4B47">
        <w:rPr>
          <w:rFonts w:ascii="Arial" w:hAnsi="Arial" w:cs="Arial"/>
          <w:sz w:val="21"/>
          <w:szCs w:val="21"/>
        </w:rPr>
        <w:t xml:space="preserve"> jednostkowe dostarczonych produktów</w:t>
      </w:r>
      <w:r w:rsidR="00420C0C">
        <w:rPr>
          <w:rFonts w:ascii="Arial" w:hAnsi="Arial" w:cs="Arial"/>
          <w:sz w:val="21"/>
          <w:szCs w:val="21"/>
        </w:rPr>
        <w:t>.</w:t>
      </w:r>
    </w:p>
    <w:p w14:paraId="49020999" w14:textId="77777777" w:rsidR="00F7191D" w:rsidRDefault="00F7191D" w:rsidP="00FB36A3">
      <w:pPr>
        <w:spacing w:line="360" w:lineRule="auto"/>
        <w:rPr>
          <w:rFonts w:ascii="Arial" w:hAnsi="Arial" w:cs="Arial"/>
          <w:b/>
          <w:sz w:val="21"/>
          <w:szCs w:val="21"/>
        </w:rPr>
      </w:pPr>
    </w:p>
    <w:p w14:paraId="5809F444" w14:textId="557DCB0A" w:rsidR="00D328F2" w:rsidRPr="00D703B8" w:rsidRDefault="00D328F2" w:rsidP="00D328F2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703B8">
        <w:rPr>
          <w:rFonts w:ascii="Arial" w:hAnsi="Arial" w:cs="Arial"/>
          <w:b/>
          <w:sz w:val="21"/>
          <w:szCs w:val="21"/>
        </w:rPr>
        <w:t xml:space="preserve">WYNAGRODZENIE </w:t>
      </w:r>
    </w:p>
    <w:p w14:paraId="10ECA7CD" w14:textId="77777777" w:rsidR="00D328F2" w:rsidRPr="00D703B8" w:rsidRDefault="00D328F2" w:rsidP="00D328F2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703B8">
        <w:rPr>
          <w:rFonts w:ascii="Arial" w:hAnsi="Arial" w:cs="Arial"/>
          <w:b/>
          <w:sz w:val="21"/>
          <w:szCs w:val="21"/>
        </w:rPr>
        <w:t>§ 3</w:t>
      </w:r>
    </w:p>
    <w:p w14:paraId="1A752820" w14:textId="41371BDE" w:rsidR="00750736" w:rsidRPr="00750736" w:rsidRDefault="00D328F2" w:rsidP="00750736">
      <w:pPr>
        <w:numPr>
          <w:ilvl w:val="0"/>
          <w:numId w:val="6"/>
        </w:numPr>
        <w:tabs>
          <w:tab w:val="clear" w:pos="360"/>
          <w:tab w:val="num" w:pos="426"/>
          <w:tab w:val="left" w:pos="8820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 xml:space="preserve">Za wykonanie Umowy </w:t>
      </w:r>
      <w:r w:rsidR="00E73079" w:rsidRPr="00E73079">
        <w:rPr>
          <w:rFonts w:ascii="Arial" w:hAnsi="Arial" w:cs="Arial"/>
          <w:sz w:val="21"/>
          <w:szCs w:val="21"/>
        </w:rPr>
        <w:t xml:space="preserve">pakiecie </w:t>
      </w:r>
      <w:r w:rsidR="00DD0B34">
        <w:rPr>
          <w:rFonts w:ascii="Arial" w:hAnsi="Arial" w:cs="Arial"/>
          <w:sz w:val="21"/>
          <w:szCs w:val="21"/>
        </w:rPr>
        <w:t>…………………………………</w:t>
      </w:r>
      <w:r w:rsidR="00E73079" w:rsidRPr="00D703B8">
        <w:rPr>
          <w:rFonts w:ascii="Arial" w:hAnsi="Arial" w:cs="Arial"/>
          <w:sz w:val="21"/>
          <w:szCs w:val="21"/>
        </w:rPr>
        <w:t xml:space="preserve"> Dostawcy </w:t>
      </w:r>
      <w:r w:rsidR="00E73079" w:rsidRPr="00E73079">
        <w:rPr>
          <w:rFonts w:ascii="Arial" w:hAnsi="Arial" w:cs="Arial"/>
          <w:sz w:val="21"/>
          <w:szCs w:val="21"/>
        </w:rPr>
        <w:t xml:space="preserve">w </w:t>
      </w:r>
      <w:r w:rsidRPr="00D703B8">
        <w:rPr>
          <w:rFonts w:ascii="Arial" w:hAnsi="Arial" w:cs="Arial"/>
          <w:sz w:val="21"/>
          <w:szCs w:val="21"/>
        </w:rPr>
        <w:t>przysługuje maksymalne wynagrodzenie brutto</w:t>
      </w:r>
      <w:r w:rsidR="000555EC" w:rsidRPr="00E73079">
        <w:rPr>
          <w:rFonts w:ascii="Arial" w:hAnsi="Arial" w:cs="Arial"/>
          <w:sz w:val="21"/>
          <w:szCs w:val="21"/>
        </w:rPr>
        <w:t xml:space="preserve">: </w:t>
      </w:r>
      <w:r w:rsidR="008F0D8B" w:rsidRPr="008F0D8B">
        <w:rPr>
          <w:rFonts w:ascii="Arial" w:hAnsi="Arial" w:cs="Arial"/>
          <w:b/>
          <w:bCs/>
          <w:sz w:val="21"/>
          <w:szCs w:val="21"/>
          <w:highlight w:val="lightGray"/>
        </w:rPr>
        <w:t>……………..zł</w:t>
      </w:r>
      <w:r w:rsidR="008F0D8B">
        <w:rPr>
          <w:rFonts w:ascii="Arial" w:hAnsi="Arial" w:cs="Arial"/>
          <w:b/>
          <w:bCs/>
          <w:sz w:val="21"/>
          <w:szCs w:val="21"/>
        </w:rPr>
        <w:t>.</w:t>
      </w:r>
    </w:p>
    <w:p w14:paraId="522E1A1C" w14:textId="3F8C59DB" w:rsidR="00D328F2" w:rsidRPr="00D703B8" w:rsidRDefault="00D328F2" w:rsidP="00D328F2">
      <w:pPr>
        <w:numPr>
          <w:ilvl w:val="0"/>
          <w:numId w:val="6"/>
        </w:numPr>
        <w:tabs>
          <w:tab w:val="clear" w:pos="360"/>
          <w:tab w:val="num" w:pos="426"/>
          <w:tab w:val="left" w:pos="8820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>Kwota o której mowa w punkcie 1 TO MAKSYMALNA WARTOSĆ WYNAGRODZENIA, KTÓRA PRZYSŁUGUJE Dostawcy.</w:t>
      </w:r>
    </w:p>
    <w:p w14:paraId="4DAC75EB" w14:textId="2C3A2C87" w:rsidR="00D328F2" w:rsidRPr="00D703B8" w:rsidRDefault="00D328F2" w:rsidP="00E90D87">
      <w:pPr>
        <w:numPr>
          <w:ilvl w:val="0"/>
          <w:numId w:val="6"/>
        </w:numPr>
        <w:tabs>
          <w:tab w:val="clear" w:pos="360"/>
          <w:tab w:val="num" w:pos="426"/>
          <w:tab w:val="left" w:pos="8820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lastRenderedPageBreak/>
        <w:t>Zamawiający zastrzega sobie prawo niewykupienia maksymalnej ilości produktów określonej w każdym pakiecie. Minimalna ilość jaką Zamawiający jest zobowiązany zakupić od Dostawcy stanowić będzie min. 60 % w każdym pakiecie</w:t>
      </w:r>
      <w:r w:rsidR="00E90D87" w:rsidRPr="00D703B8">
        <w:rPr>
          <w:rFonts w:ascii="Arial" w:hAnsi="Arial" w:cs="Arial"/>
          <w:sz w:val="21"/>
          <w:szCs w:val="21"/>
        </w:rPr>
        <w:t>, z zastrzeżeniem ust. 4.</w:t>
      </w:r>
    </w:p>
    <w:p w14:paraId="43ADF713" w14:textId="686CE840" w:rsidR="00656281" w:rsidRPr="00D703B8" w:rsidRDefault="00656281" w:rsidP="00656281">
      <w:pPr>
        <w:numPr>
          <w:ilvl w:val="0"/>
          <w:numId w:val="6"/>
        </w:numPr>
        <w:tabs>
          <w:tab w:val="clear" w:pos="360"/>
          <w:tab w:val="num" w:pos="426"/>
          <w:tab w:val="num" w:pos="2062"/>
          <w:tab w:val="left" w:pos="8820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>W przypadku ograniczenia funkcjonowania lub zamknięcia placówki z powodów niezależnych od Zamawiającego, minimalna ilość jaką Zamawiający jest zobowiązany zakupić od Dostawcy stanowić będzie min. 30% w pakiecie</w:t>
      </w:r>
      <w:r w:rsidR="00750736">
        <w:rPr>
          <w:rFonts w:ascii="Arial" w:hAnsi="Arial" w:cs="Arial"/>
          <w:sz w:val="21"/>
          <w:szCs w:val="21"/>
        </w:rPr>
        <w:t xml:space="preserve"> nabiał.</w:t>
      </w:r>
    </w:p>
    <w:p w14:paraId="6C3498BA" w14:textId="3D61C3FB" w:rsidR="00D328F2" w:rsidRPr="009E4B47" w:rsidRDefault="00D328F2" w:rsidP="00D328F2">
      <w:pPr>
        <w:numPr>
          <w:ilvl w:val="0"/>
          <w:numId w:val="6"/>
        </w:numPr>
        <w:tabs>
          <w:tab w:val="clear" w:pos="360"/>
          <w:tab w:val="num" w:pos="426"/>
          <w:tab w:val="left" w:pos="8820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 xml:space="preserve">Zamawiający zastrzega sobie prawo do zamiany ilościowej asortymentu w ramach pakietu </w:t>
      </w:r>
      <w:r w:rsidR="00750736">
        <w:rPr>
          <w:rFonts w:ascii="Arial" w:hAnsi="Arial" w:cs="Arial"/>
          <w:sz w:val="21"/>
          <w:szCs w:val="21"/>
        </w:rPr>
        <w:t xml:space="preserve">nabiał </w:t>
      </w:r>
      <w:r w:rsidRPr="00D703B8">
        <w:rPr>
          <w:rFonts w:ascii="Arial" w:hAnsi="Arial" w:cs="Arial"/>
          <w:sz w:val="21"/>
          <w:szCs w:val="21"/>
        </w:rPr>
        <w:t>w</w:t>
      </w:r>
      <w:r w:rsidR="00750736">
        <w:rPr>
          <w:rFonts w:ascii="Arial" w:hAnsi="Arial" w:cs="Arial"/>
          <w:sz w:val="21"/>
          <w:szCs w:val="21"/>
        </w:rPr>
        <w:t> </w:t>
      </w:r>
      <w:r w:rsidRPr="00D703B8">
        <w:rPr>
          <w:rFonts w:ascii="Arial" w:hAnsi="Arial" w:cs="Arial"/>
          <w:sz w:val="21"/>
          <w:szCs w:val="21"/>
        </w:rPr>
        <w:t xml:space="preserve">obrębie asortymentu i łącznej kwoty </w:t>
      </w:r>
      <w:r w:rsidR="00750736">
        <w:rPr>
          <w:rFonts w:ascii="Arial" w:hAnsi="Arial" w:cs="Arial"/>
          <w:sz w:val="21"/>
          <w:szCs w:val="21"/>
        </w:rPr>
        <w:t>w</w:t>
      </w:r>
      <w:r w:rsidRPr="00D703B8">
        <w:rPr>
          <w:rFonts w:ascii="Arial" w:hAnsi="Arial" w:cs="Arial"/>
          <w:sz w:val="21"/>
          <w:szCs w:val="21"/>
        </w:rPr>
        <w:t xml:space="preserve"> pakiecie co </w:t>
      </w:r>
      <w:r w:rsidRPr="009E4B47">
        <w:rPr>
          <w:rFonts w:ascii="Arial" w:hAnsi="Arial" w:cs="Arial"/>
          <w:sz w:val="21"/>
          <w:szCs w:val="21"/>
        </w:rPr>
        <w:t xml:space="preserve">nie wymaga aneksu do niniejszej umowy. </w:t>
      </w:r>
    </w:p>
    <w:p w14:paraId="2CD3D306" w14:textId="3E9D29F3" w:rsidR="0000208A" w:rsidRPr="009E4B47" w:rsidRDefault="0000208A" w:rsidP="00D328F2">
      <w:pPr>
        <w:numPr>
          <w:ilvl w:val="0"/>
          <w:numId w:val="6"/>
        </w:numPr>
        <w:tabs>
          <w:tab w:val="clear" w:pos="360"/>
          <w:tab w:val="num" w:pos="426"/>
          <w:tab w:val="left" w:pos="8820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bCs/>
          <w:sz w:val="21"/>
          <w:szCs w:val="21"/>
        </w:rPr>
      </w:pPr>
      <w:r w:rsidRPr="009E4B47">
        <w:rPr>
          <w:rFonts w:ascii="Arial" w:hAnsi="Arial" w:cs="Arial"/>
          <w:bCs/>
          <w:sz w:val="21"/>
          <w:szCs w:val="21"/>
        </w:rPr>
        <w:t>Ze względu na różnice stosowane przez pro</w:t>
      </w:r>
      <w:r w:rsidR="006564BF" w:rsidRPr="009E4B47">
        <w:rPr>
          <w:rFonts w:ascii="Arial" w:hAnsi="Arial" w:cs="Arial"/>
          <w:bCs/>
          <w:sz w:val="21"/>
          <w:szCs w:val="21"/>
        </w:rPr>
        <w:t>du</w:t>
      </w:r>
      <w:r w:rsidRPr="009E4B47">
        <w:rPr>
          <w:rFonts w:ascii="Arial" w:hAnsi="Arial" w:cs="Arial"/>
          <w:bCs/>
          <w:sz w:val="21"/>
          <w:szCs w:val="21"/>
        </w:rPr>
        <w:t xml:space="preserve">centów w jednostkach miar produktów oraz promocje związane ze zmianą pojemności opakowań dopuszcza się różnice w pojemnościach opakowań jednostkowych produktów (wielkościach miary) do +/- </w:t>
      </w:r>
      <w:r w:rsidR="00B95D75" w:rsidRPr="009E4B47">
        <w:rPr>
          <w:rFonts w:ascii="Arial" w:hAnsi="Arial" w:cs="Arial"/>
          <w:bCs/>
          <w:sz w:val="21"/>
          <w:szCs w:val="21"/>
        </w:rPr>
        <w:t>1</w:t>
      </w:r>
      <w:r w:rsidRPr="009E4B47">
        <w:rPr>
          <w:rFonts w:ascii="Arial" w:hAnsi="Arial" w:cs="Arial"/>
          <w:bCs/>
          <w:sz w:val="21"/>
          <w:szCs w:val="21"/>
        </w:rPr>
        <w:t>5%</w:t>
      </w:r>
      <w:r w:rsidR="00750736">
        <w:rPr>
          <w:rFonts w:ascii="Arial" w:hAnsi="Arial" w:cs="Arial"/>
          <w:bCs/>
          <w:sz w:val="21"/>
          <w:szCs w:val="21"/>
        </w:rPr>
        <w:t xml:space="preserve"> </w:t>
      </w:r>
      <w:r w:rsidRPr="009E4B47">
        <w:rPr>
          <w:rFonts w:ascii="Arial" w:hAnsi="Arial" w:cs="Arial"/>
          <w:bCs/>
          <w:sz w:val="21"/>
          <w:szCs w:val="21"/>
        </w:rPr>
        <w:t xml:space="preserve"> i tym samym pojemności podane w</w:t>
      </w:r>
      <w:r w:rsidR="00E90D87" w:rsidRPr="009E4B47">
        <w:rPr>
          <w:rFonts w:ascii="Arial" w:hAnsi="Arial" w:cs="Arial"/>
          <w:bCs/>
          <w:sz w:val="21"/>
          <w:szCs w:val="21"/>
        </w:rPr>
        <w:t xml:space="preserve"> załączniku nr 1 </w:t>
      </w:r>
      <w:r w:rsidRPr="009E4B47">
        <w:rPr>
          <w:rFonts w:ascii="Arial" w:hAnsi="Arial" w:cs="Arial"/>
          <w:bCs/>
          <w:sz w:val="21"/>
          <w:szCs w:val="21"/>
        </w:rPr>
        <w:t xml:space="preserve"> stanowią orientacyjne wielkości jednostek miary</w:t>
      </w:r>
      <w:r w:rsidR="004A004A" w:rsidRPr="009E4B47">
        <w:rPr>
          <w:rFonts w:ascii="Arial" w:hAnsi="Arial" w:cs="Arial"/>
          <w:bCs/>
          <w:sz w:val="21"/>
          <w:szCs w:val="21"/>
        </w:rPr>
        <w:t>.</w:t>
      </w:r>
    </w:p>
    <w:p w14:paraId="38D4080A" w14:textId="524DD3C5" w:rsidR="00D328F2" w:rsidRPr="009E4B47" w:rsidRDefault="00D328F2" w:rsidP="00D328F2">
      <w:pPr>
        <w:numPr>
          <w:ilvl w:val="0"/>
          <w:numId w:val="6"/>
        </w:numPr>
        <w:tabs>
          <w:tab w:val="clear" w:pos="360"/>
          <w:tab w:val="num" w:pos="426"/>
          <w:tab w:val="left" w:pos="8820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9E4B47">
        <w:rPr>
          <w:rFonts w:ascii="Arial" w:hAnsi="Arial" w:cs="Arial"/>
          <w:sz w:val="21"/>
          <w:szCs w:val="21"/>
        </w:rPr>
        <w:t>Wszelkie produkty nie wymienione w pakiecie</w:t>
      </w:r>
      <w:r w:rsidR="00750736">
        <w:rPr>
          <w:rFonts w:ascii="Arial" w:hAnsi="Arial" w:cs="Arial"/>
          <w:sz w:val="21"/>
          <w:szCs w:val="21"/>
        </w:rPr>
        <w:t xml:space="preserve"> nabiał</w:t>
      </w:r>
      <w:r w:rsidRPr="009E4B47">
        <w:rPr>
          <w:rFonts w:ascii="Arial" w:hAnsi="Arial" w:cs="Arial"/>
          <w:sz w:val="21"/>
          <w:szCs w:val="21"/>
        </w:rPr>
        <w:t xml:space="preserve">, będą ujmowane na oddzielnych fakturach niż asortyment z niniejszej umowy. </w:t>
      </w:r>
    </w:p>
    <w:p w14:paraId="394533D6" w14:textId="1221C0E5" w:rsidR="00D328F2" w:rsidRPr="009E4B47" w:rsidRDefault="00D328F2" w:rsidP="00D328F2">
      <w:pPr>
        <w:numPr>
          <w:ilvl w:val="0"/>
          <w:numId w:val="6"/>
        </w:numPr>
        <w:tabs>
          <w:tab w:val="clear" w:pos="360"/>
          <w:tab w:val="num" w:pos="426"/>
          <w:tab w:val="left" w:pos="8820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9E4B47">
        <w:rPr>
          <w:rFonts w:ascii="Arial" w:hAnsi="Arial" w:cs="Arial"/>
          <w:sz w:val="21"/>
          <w:szCs w:val="21"/>
        </w:rPr>
        <w:t xml:space="preserve">Strony wyznaczają osoby upoważnione do bezpośrednich kontaktów pomiędzy Stronami </w:t>
      </w:r>
      <w:r w:rsidR="004A004A" w:rsidRPr="009E4B47">
        <w:rPr>
          <w:rFonts w:ascii="Arial" w:hAnsi="Arial" w:cs="Arial"/>
          <w:sz w:val="21"/>
          <w:szCs w:val="21"/>
        </w:rPr>
        <w:br/>
      </w:r>
      <w:r w:rsidRPr="009E4B47">
        <w:rPr>
          <w:rFonts w:ascii="Arial" w:hAnsi="Arial" w:cs="Arial"/>
          <w:sz w:val="21"/>
          <w:szCs w:val="21"/>
        </w:rPr>
        <w:t xml:space="preserve">w zakresie zamówień oraz płatności: </w:t>
      </w:r>
    </w:p>
    <w:p w14:paraId="2EE2682B" w14:textId="77777777" w:rsidR="00D328F2" w:rsidRPr="009E4B47" w:rsidRDefault="00D328F2" w:rsidP="00D328F2">
      <w:pPr>
        <w:pStyle w:val="Akapitzlist"/>
        <w:numPr>
          <w:ilvl w:val="0"/>
          <w:numId w:val="18"/>
        </w:numPr>
        <w:tabs>
          <w:tab w:val="left" w:pos="8820"/>
        </w:tabs>
        <w:spacing w:line="360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9E4B47">
        <w:rPr>
          <w:rFonts w:ascii="Arial" w:hAnsi="Arial" w:cs="Arial"/>
          <w:sz w:val="21"/>
          <w:szCs w:val="21"/>
        </w:rPr>
        <w:t xml:space="preserve">po stronie Zamawiającego: </w:t>
      </w:r>
      <w:r w:rsidRPr="006B6867">
        <w:rPr>
          <w:rFonts w:ascii="Arial" w:hAnsi="Arial" w:cs="Arial"/>
          <w:sz w:val="21"/>
          <w:szCs w:val="21"/>
          <w:highlight w:val="lightGray"/>
        </w:rPr>
        <w:t>…………………………… tel., e-mail: …………………</w:t>
      </w:r>
    </w:p>
    <w:p w14:paraId="2F73491B" w14:textId="77777777" w:rsidR="00E90D87" w:rsidRPr="009E4B47" w:rsidRDefault="00D328F2" w:rsidP="00E90D87">
      <w:pPr>
        <w:pStyle w:val="Akapitzlist"/>
        <w:numPr>
          <w:ilvl w:val="0"/>
          <w:numId w:val="18"/>
        </w:numPr>
        <w:tabs>
          <w:tab w:val="left" w:pos="8820"/>
        </w:tabs>
        <w:spacing w:line="360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9E4B47">
        <w:rPr>
          <w:rFonts w:ascii="Arial" w:hAnsi="Arial" w:cs="Arial"/>
          <w:sz w:val="21"/>
          <w:szCs w:val="21"/>
        </w:rPr>
        <w:t xml:space="preserve">po stronie Dostawcy: </w:t>
      </w:r>
      <w:r w:rsidRPr="006B6867">
        <w:rPr>
          <w:rFonts w:ascii="Arial" w:hAnsi="Arial" w:cs="Arial"/>
          <w:sz w:val="21"/>
          <w:szCs w:val="21"/>
          <w:highlight w:val="lightGray"/>
        </w:rPr>
        <w:t>…………………………… tel., e-mail: …………….………</w:t>
      </w:r>
    </w:p>
    <w:p w14:paraId="22FA64E2" w14:textId="08B84A7B" w:rsidR="00E90D87" w:rsidRPr="00D703B8" w:rsidRDefault="00E90D87" w:rsidP="00E90D87">
      <w:pPr>
        <w:pStyle w:val="Akapitzlist"/>
        <w:numPr>
          <w:ilvl w:val="0"/>
          <w:numId w:val="6"/>
        </w:numPr>
        <w:tabs>
          <w:tab w:val="left" w:pos="8820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E4B47">
        <w:rPr>
          <w:rFonts w:ascii="Arial" w:hAnsi="Arial" w:cs="Arial"/>
          <w:sz w:val="21"/>
          <w:szCs w:val="21"/>
        </w:rPr>
        <w:t xml:space="preserve">Zmiana osób, o których mowa w ust. </w:t>
      </w:r>
      <w:r w:rsidR="00F70F84" w:rsidRPr="009E4B47">
        <w:rPr>
          <w:rFonts w:ascii="Arial" w:hAnsi="Arial" w:cs="Arial"/>
          <w:sz w:val="21"/>
          <w:szCs w:val="21"/>
        </w:rPr>
        <w:t xml:space="preserve">8 </w:t>
      </w:r>
      <w:r w:rsidRPr="009E4B47">
        <w:rPr>
          <w:rFonts w:ascii="Arial" w:hAnsi="Arial" w:cs="Arial"/>
          <w:sz w:val="21"/>
          <w:szCs w:val="21"/>
        </w:rPr>
        <w:t xml:space="preserve">nie stanowi zmiany umowy w  rozumieniu § </w:t>
      </w:r>
      <w:r w:rsidRPr="00D703B8">
        <w:rPr>
          <w:rFonts w:ascii="Arial" w:hAnsi="Arial" w:cs="Arial"/>
          <w:sz w:val="21"/>
          <w:szCs w:val="21"/>
        </w:rPr>
        <w:t>8 i nie wymaga aneksu a jedynie poinformowania drugiej Strony o zaistniałej zmianie.</w:t>
      </w:r>
    </w:p>
    <w:p w14:paraId="5A28060F" w14:textId="77777777" w:rsidR="00D328F2" w:rsidRPr="00D703B8" w:rsidRDefault="00D328F2" w:rsidP="00D328F2">
      <w:pPr>
        <w:tabs>
          <w:tab w:val="left" w:pos="8820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C7D5453" w14:textId="77777777" w:rsidR="00D328F2" w:rsidRPr="00D703B8" w:rsidRDefault="00D328F2" w:rsidP="00D328F2">
      <w:pPr>
        <w:spacing w:line="360" w:lineRule="auto"/>
        <w:ind w:left="360"/>
        <w:jc w:val="center"/>
        <w:rPr>
          <w:rFonts w:ascii="Arial" w:hAnsi="Arial" w:cs="Arial"/>
          <w:b/>
          <w:sz w:val="21"/>
          <w:szCs w:val="21"/>
        </w:rPr>
      </w:pPr>
      <w:r w:rsidRPr="00D703B8">
        <w:rPr>
          <w:rFonts w:ascii="Arial" w:hAnsi="Arial" w:cs="Arial"/>
          <w:b/>
          <w:sz w:val="21"/>
          <w:szCs w:val="21"/>
        </w:rPr>
        <w:t>SPOSÓB ROZLICZANIA</w:t>
      </w:r>
    </w:p>
    <w:p w14:paraId="7F18DD0C" w14:textId="77777777" w:rsidR="00D328F2" w:rsidRPr="00D703B8" w:rsidRDefault="00D328F2" w:rsidP="00D328F2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703B8">
        <w:rPr>
          <w:rFonts w:ascii="Arial" w:hAnsi="Arial" w:cs="Arial"/>
          <w:b/>
          <w:sz w:val="21"/>
          <w:szCs w:val="21"/>
        </w:rPr>
        <w:t>§ 4</w:t>
      </w:r>
    </w:p>
    <w:p w14:paraId="6C005CDC" w14:textId="77777777" w:rsidR="008D3BB8" w:rsidRPr="006336D2" w:rsidRDefault="00D328F2" w:rsidP="008D3BB8">
      <w:pPr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 xml:space="preserve">Należności, o których mowa w </w:t>
      </w:r>
      <w:r w:rsidRPr="00D703B8">
        <w:rPr>
          <w:rFonts w:ascii="Arial" w:hAnsi="Arial" w:cs="Arial"/>
          <w:bCs/>
          <w:sz w:val="21"/>
          <w:szCs w:val="21"/>
        </w:rPr>
        <w:t>§ 3</w:t>
      </w:r>
      <w:r w:rsidRPr="00D703B8">
        <w:rPr>
          <w:rFonts w:ascii="Arial" w:hAnsi="Arial" w:cs="Arial"/>
          <w:sz w:val="21"/>
          <w:szCs w:val="21"/>
        </w:rPr>
        <w:t xml:space="preserve"> ust. 1 Zamawiający będzie regulował na podstawie faktury wystawionej za zrealizowane dostawy w danym tygodniu przelewem na rachunek bankowy wskazany na fakturze, w terminie do 14 dni od dnia otrzymania prawidłowo wystawionej faktury </w:t>
      </w:r>
      <w:r w:rsidRPr="006336D2">
        <w:rPr>
          <w:rFonts w:ascii="Arial" w:hAnsi="Arial" w:cs="Arial"/>
          <w:sz w:val="21"/>
          <w:szCs w:val="21"/>
        </w:rPr>
        <w:t xml:space="preserve">przez Dostawcę. </w:t>
      </w:r>
    </w:p>
    <w:p w14:paraId="40B0D921" w14:textId="136C1865" w:rsidR="00DC2D09" w:rsidRPr="006336D2" w:rsidRDefault="00F826CB" w:rsidP="00DC2D09">
      <w:pPr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336D2">
        <w:rPr>
          <w:rFonts w:ascii="Arial" w:hAnsi="Arial" w:cs="Arial"/>
          <w:sz w:val="21"/>
          <w:szCs w:val="21"/>
        </w:rPr>
        <w:t xml:space="preserve">Zamawiający zapłaci Wykonawcy kwotę wynikająca z faktycznie zrealizowanych dostaw a Dostawca będzie stosował na poszczególny asortyment ceny jednostkowe netto  podane </w:t>
      </w:r>
      <w:r w:rsidR="008D3BB8" w:rsidRPr="006336D2">
        <w:rPr>
          <w:rFonts w:ascii="Arial" w:hAnsi="Arial" w:cs="Arial"/>
          <w:sz w:val="21"/>
          <w:szCs w:val="21"/>
        </w:rPr>
        <w:t xml:space="preserve">przez </w:t>
      </w:r>
      <w:r w:rsidRPr="006336D2">
        <w:rPr>
          <w:rFonts w:ascii="Arial" w:hAnsi="Arial" w:cs="Arial"/>
          <w:sz w:val="21"/>
          <w:szCs w:val="21"/>
        </w:rPr>
        <w:t xml:space="preserve"> Dostawc</w:t>
      </w:r>
      <w:r w:rsidR="008D3BB8" w:rsidRPr="006336D2">
        <w:rPr>
          <w:rFonts w:ascii="Arial" w:hAnsi="Arial" w:cs="Arial"/>
          <w:sz w:val="21"/>
          <w:szCs w:val="21"/>
        </w:rPr>
        <w:t>ę w formularzu rzeczowo-cenowym cenowy – załącznik nr 1 do umowy.</w:t>
      </w:r>
      <w:r w:rsidR="00DC2D09" w:rsidRPr="006336D2">
        <w:rPr>
          <w:rFonts w:ascii="Arial" w:hAnsi="Arial" w:cs="Arial"/>
          <w:sz w:val="21"/>
          <w:szCs w:val="21"/>
        </w:rPr>
        <w:t xml:space="preserve"> Podatek  VAT Dostawca nalicza wg</w:t>
      </w:r>
      <w:r w:rsidR="0011716B" w:rsidRPr="006336D2">
        <w:rPr>
          <w:rFonts w:ascii="Arial" w:hAnsi="Arial" w:cs="Arial"/>
          <w:sz w:val="21"/>
          <w:szCs w:val="21"/>
        </w:rPr>
        <w:t>.</w:t>
      </w:r>
      <w:r w:rsidR="00DC2D09" w:rsidRPr="006336D2">
        <w:rPr>
          <w:rFonts w:ascii="Arial" w:hAnsi="Arial" w:cs="Arial"/>
          <w:sz w:val="21"/>
          <w:szCs w:val="21"/>
        </w:rPr>
        <w:t> stawek obowiązujących w dniu wystawienia faktury.</w:t>
      </w:r>
    </w:p>
    <w:p w14:paraId="2C2DF367" w14:textId="5407AF20" w:rsidR="00D328F2" w:rsidRPr="00D703B8" w:rsidRDefault="00D328F2" w:rsidP="00D328F2">
      <w:pPr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336D2">
        <w:rPr>
          <w:rFonts w:ascii="Arial" w:hAnsi="Arial" w:cs="Arial"/>
          <w:sz w:val="21"/>
          <w:szCs w:val="21"/>
        </w:rPr>
        <w:t xml:space="preserve">Faktury będą wystawiane przez Dostawcę raz w tygodniu, jednak nie później niż w ostatnim </w:t>
      </w:r>
      <w:r w:rsidRPr="00D703B8">
        <w:rPr>
          <w:rFonts w:ascii="Arial" w:hAnsi="Arial" w:cs="Arial"/>
          <w:sz w:val="21"/>
          <w:szCs w:val="21"/>
        </w:rPr>
        <w:t>dniu miesiąca.</w:t>
      </w:r>
    </w:p>
    <w:p w14:paraId="79DF8A42" w14:textId="05E7854B" w:rsidR="00D328F2" w:rsidRPr="00D703B8" w:rsidRDefault="00D328F2" w:rsidP="00D328F2">
      <w:pPr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 xml:space="preserve">Każda faktura będzie uwzględniała wszystkie prawidłowe i zgodne z przedmiotem zamówienia dostawy w danym tygodniu i będzie dostarczana do siedziby Zamawiającego przez Dostawcę raz w tygodniu z zastrzeżeniem </w:t>
      </w:r>
      <w:r w:rsidR="00C9718D" w:rsidRPr="00D703B8">
        <w:rPr>
          <w:rFonts w:ascii="Arial" w:hAnsi="Arial" w:cs="Arial"/>
          <w:sz w:val="21"/>
          <w:szCs w:val="21"/>
        </w:rPr>
        <w:t>ust.</w:t>
      </w:r>
      <w:r w:rsidRPr="00D703B8">
        <w:rPr>
          <w:rFonts w:ascii="Arial" w:hAnsi="Arial" w:cs="Arial"/>
          <w:sz w:val="21"/>
          <w:szCs w:val="21"/>
        </w:rPr>
        <w:t xml:space="preserve"> </w:t>
      </w:r>
      <w:r w:rsidR="006B6867">
        <w:rPr>
          <w:rFonts w:ascii="Arial" w:hAnsi="Arial" w:cs="Arial"/>
          <w:sz w:val="21"/>
          <w:szCs w:val="21"/>
        </w:rPr>
        <w:t>3</w:t>
      </w:r>
      <w:r w:rsidRPr="00D703B8">
        <w:rPr>
          <w:rFonts w:ascii="Arial" w:hAnsi="Arial" w:cs="Arial"/>
          <w:sz w:val="21"/>
          <w:szCs w:val="21"/>
        </w:rPr>
        <w:t xml:space="preserve">. </w:t>
      </w:r>
    </w:p>
    <w:p w14:paraId="0FC80FFF" w14:textId="68A4C024" w:rsidR="00D328F2" w:rsidRPr="009E4B47" w:rsidRDefault="00D328F2" w:rsidP="00D328F2">
      <w:pPr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lastRenderedPageBreak/>
        <w:t xml:space="preserve">Kwota należności zostanie </w:t>
      </w:r>
      <w:r w:rsidRPr="009E4B47">
        <w:rPr>
          <w:rFonts w:ascii="Arial" w:hAnsi="Arial" w:cs="Arial"/>
          <w:sz w:val="21"/>
          <w:szCs w:val="21"/>
        </w:rPr>
        <w:t xml:space="preserve">każdorazowo obliczona na podstawie cen jednostkowych określonych w załączniku do niniejszej umowy i ilości faktycznie dostarczonych towarów w </w:t>
      </w:r>
      <w:r w:rsidR="00384655" w:rsidRPr="009E4B47">
        <w:rPr>
          <w:rFonts w:ascii="Arial" w:hAnsi="Arial" w:cs="Arial"/>
          <w:sz w:val="21"/>
          <w:szCs w:val="21"/>
        </w:rPr>
        <w:t>danym tygodniu.</w:t>
      </w:r>
    </w:p>
    <w:p w14:paraId="091A7398" w14:textId="17A027F8" w:rsidR="00D328F2" w:rsidRPr="009E4B47" w:rsidRDefault="00D328F2" w:rsidP="00D328F2">
      <w:pPr>
        <w:pStyle w:val="Tekstpodstawowy"/>
        <w:widowControl/>
        <w:numPr>
          <w:ilvl w:val="0"/>
          <w:numId w:val="1"/>
        </w:numPr>
        <w:tabs>
          <w:tab w:val="clear" w:pos="284"/>
          <w:tab w:val="left" w:pos="426"/>
        </w:tabs>
        <w:suppressAutoHyphens w:val="0"/>
        <w:autoSpaceDE/>
        <w:spacing w:line="360" w:lineRule="auto"/>
        <w:ind w:left="426" w:hanging="426"/>
        <w:jc w:val="both"/>
        <w:rPr>
          <w:rFonts w:ascii="Arial" w:hAnsi="Arial" w:cs="Arial"/>
          <w:color w:val="auto"/>
          <w:sz w:val="21"/>
          <w:szCs w:val="21"/>
        </w:rPr>
      </w:pPr>
      <w:r w:rsidRPr="009E4B47">
        <w:rPr>
          <w:rFonts w:ascii="Arial" w:hAnsi="Arial" w:cs="Arial"/>
          <w:color w:val="auto"/>
          <w:sz w:val="21"/>
          <w:szCs w:val="21"/>
        </w:rPr>
        <w:t xml:space="preserve">Strony postanawiają, iż zapłata </w:t>
      </w:r>
      <w:r w:rsidR="00B95500" w:rsidRPr="009E4B47">
        <w:rPr>
          <w:rFonts w:ascii="Arial" w:hAnsi="Arial" w:cs="Arial"/>
          <w:color w:val="auto"/>
          <w:sz w:val="21"/>
          <w:szCs w:val="21"/>
        </w:rPr>
        <w:t>następuje</w:t>
      </w:r>
      <w:r w:rsidRPr="009E4B47">
        <w:rPr>
          <w:rFonts w:ascii="Arial" w:hAnsi="Arial" w:cs="Arial"/>
          <w:color w:val="auto"/>
          <w:sz w:val="21"/>
          <w:szCs w:val="21"/>
        </w:rPr>
        <w:t xml:space="preserve"> w dniu obciążenia rachunku bankowego Zamawiającego.</w:t>
      </w:r>
    </w:p>
    <w:p w14:paraId="31E29FE6" w14:textId="77777777" w:rsidR="00491B92" w:rsidRPr="009E4B47" w:rsidRDefault="00491B92" w:rsidP="00491B92">
      <w:pPr>
        <w:pStyle w:val="Tekstpodstawowy"/>
        <w:widowControl/>
        <w:numPr>
          <w:ilvl w:val="0"/>
          <w:numId w:val="1"/>
        </w:numPr>
        <w:tabs>
          <w:tab w:val="clear" w:pos="284"/>
          <w:tab w:val="left" w:pos="360"/>
          <w:tab w:val="left" w:pos="426"/>
        </w:tabs>
        <w:autoSpaceDE/>
        <w:spacing w:line="360" w:lineRule="auto"/>
        <w:ind w:left="357" w:hanging="357"/>
        <w:jc w:val="both"/>
        <w:rPr>
          <w:rFonts w:ascii="Arial" w:eastAsia="Times New Roman" w:hAnsi="Arial" w:cs="Arial"/>
          <w:color w:val="auto"/>
          <w:sz w:val="21"/>
          <w:szCs w:val="21"/>
          <w:lang w:eastAsia="pl-PL"/>
        </w:rPr>
      </w:pPr>
      <w:bookmarkStart w:id="1" w:name="_Hlk82000099"/>
      <w:r w:rsidRPr="009E4B47">
        <w:rPr>
          <w:rFonts w:ascii="Arial" w:eastAsia="Times New Roman" w:hAnsi="Arial" w:cs="Arial"/>
          <w:color w:val="auto"/>
          <w:sz w:val="21"/>
          <w:szCs w:val="21"/>
          <w:lang w:eastAsia="pl-PL"/>
        </w:rPr>
        <w:t>Fakturę należy wystawić na:</w:t>
      </w:r>
    </w:p>
    <w:p w14:paraId="5E1CF6A5" w14:textId="13550EF0" w:rsidR="00491B92" w:rsidRPr="009E4B47" w:rsidRDefault="00491B92" w:rsidP="00491B92">
      <w:pPr>
        <w:pStyle w:val="Tekstpodstawowy"/>
        <w:widowControl/>
        <w:numPr>
          <w:ilvl w:val="0"/>
          <w:numId w:val="26"/>
        </w:numPr>
        <w:tabs>
          <w:tab w:val="clear" w:pos="284"/>
          <w:tab w:val="left" w:pos="709"/>
        </w:tabs>
        <w:autoSpaceDE/>
        <w:spacing w:line="360" w:lineRule="auto"/>
        <w:jc w:val="both"/>
        <w:rPr>
          <w:rFonts w:ascii="Arial" w:eastAsia="Times New Roman" w:hAnsi="Arial" w:cs="Arial"/>
          <w:color w:val="auto"/>
          <w:sz w:val="21"/>
          <w:szCs w:val="21"/>
          <w:lang w:eastAsia="pl-PL"/>
        </w:rPr>
      </w:pPr>
      <w:r w:rsidRPr="009E4B47">
        <w:rPr>
          <w:rFonts w:ascii="Arial" w:eastAsia="Times New Roman" w:hAnsi="Arial" w:cs="Arial"/>
          <w:color w:val="auto"/>
          <w:sz w:val="21"/>
          <w:szCs w:val="21"/>
          <w:lang w:eastAsia="pl-PL"/>
        </w:rPr>
        <w:t>nabywcę:  Miasto Opole, 45-015 Opole Rynek</w:t>
      </w:r>
      <w:r w:rsidR="005B6747">
        <w:rPr>
          <w:rFonts w:ascii="Arial" w:eastAsia="Times New Roman" w:hAnsi="Arial" w:cs="Arial"/>
          <w:color w:val="auto"/>
          <w:sz w:val="21"/>
          <w:szCs w:val="21"/>
          <w:lang w:eastAsia="pl-PL"/>
        </w:rPr>
        <w:t xml:space="preserve"> </w:t>
      </w:r>
      <w:r w:rsidR="00F7191D">
        <w:rPr>
          <w:rFonts w:ascii="Arial" w:eastAsia="Times New Roman" w:hAnsi="Arial" w:cs="Arial"/>
          <w:color w:val="auto"/>
          <w:sz w:val="21"/>
          <w:szCs w:val="21"/>
          <w:lang w:eastAsia="pl-PL"/>
        </w:rPr>
        <w:t>1A</w:t>
      </w:r>
      <w:r w:rsidRPr="009E4B47">
        <w:rPr>
          <w:rFonts w:ascii="Arial" w:eastAsia="Times New Roman" w:hAnsi="Arial" w:cs="Arial"/>
          <w:color w:val="auto"/>
          <w:sz w:val="21"/>
          <w:szCs w:val="21"/>
          <w:lang w:eastAsia="pl-PL"/>
        </w:rPr>
        <w:t>, NIP: 754 30 09 977;</w:t>
      </w:r>
    </w:p>
    <w:p w14:paraId="0EEC01EE" w14:textId="3A7AE466" w:rsidR="00420C0C" w:rsidRPr="00420C0C" w:rsidRDefault="00491B92" w:rsidP="00420C0C">
      <w:pPr>
        <w:pStyle w:val="Tekstpodstawowy"/>
        <w:widowControl/>
        <w:numPr>
          <w:ilvl w:val="0"/>
          <w:numId w:val="26"/>
        </w:numPr>
        <w:tabs>
          <w:tab w:val="clear" w:pos="284"/>
          <w:tab w:val="left" w:pos="709"/>
        </w:tabs>
        <w:autoSpaceDE/>
        <w:spacing w:line="360" w:lineRule="auto"/>
        <w:rPr>
          <w:rFonts w:ascii="Arial" w:eastAsia="Times New Roman" w:hAnsi="Arial" w:cs="Arial"/>
          <w:color w:val="auto"/>
          <w:sz w:val="21"/>
          <w:szCs w:val="21"/>
          <w:lang w:eastAsia="pl-PL"/>
        </w:rPr>
      </w:pPr>
      <w:r w:rsidRPr="009E4B47">
        <w:rPr>
          <w:rFonts w:ascii="Arial" w:eastAsia="Times New Roman" w:hAnsi="Arial" w:cs="Arial"/>
          <w:color w:val="auto"/>
          <w:sz w:val="21"/>
          <w:szCs w:val="21"/>
          <w:lang w:eastAsia="pl-PL"/>
        </w:rPr>
        <w:t xml:space="preserve">odbiorcę:  Przedszkole Publiczne nr </w:t>
      </w:r>
      <w:r w:rsidR="0039355F">
        <w:rPr>
          <w:rFonts w:ascii="Arial" w:hAnsi="Arial" w:cs="Arial"/>
          <w:sz w:val="21"/>
          <w:szCs w:val="21"/>
          <w:lang w:eastAsia="pl-PL"/>
        </w:rPr>
        <w:t>5</w:t>
      </w:r>
      <w:r w:rsidR="00BF655C">
        <w:rPr>
          <w:rFonts w:ascii="Arial" w:hAnsi="Arial" w:cs="Arial"/>
          <w:sz w:val="21"/>
          <w:szCs w:val="21"/>
          <w:lang w:eastAsia="pl-PL"/>
        </w:rPr>
        <w:t>5</w:t>
      </w:r>
      <w:r w:rsidR="00420C0C" w:rsidRPr="00420C0C">
        <w:rPr>
          <w:rFonts w:ascii="Arial" w:hAnsi="Arial" w:cs="Arial"/>
          <w:sz w:val="21"/>
          <w:szCs w:val="21"/>
          <w:lang w:eastAsia="pl-PL"/>
        </w:rPr>
        <w:t xml:space="preserve"> w Opolu,</w:t>
      </w:r>
      <w:r w:rsidR="00420C0C">
        <w:rPr>
          <w:rFonts w:ascii="Arial" w:hAnsi="Arial" w:cs="Arial"/>
          <w:sz w:val="21"/>
          <w:szCs w:val="21"/>
          <w:lang w:eastAsia="pl-PL"/>
        </w:rPr>
        <w:t xml:space="preserve"> </w:t>
      </w:r>
      <w:r w:rsidR="0039355F">
        <w:rPr>
          <w:rFonts w:ascii="Arial" w:hAnsi="Arial" w:cs="Arial"/>
          <w:sz w:val="21"/>
          <w:szCs w:val="21"/>
          <w:lang w:eastAsia="pl-PL"/>
        </w:rPr>
        <w:t>ul. Szarych Szeregów 2</w:t>
      </w:r>
      <w:r w:rsidR="00420C0C" w:rsidRPr="00420C0C">
        <w:rPr>
          <w:rFonts w:ascii="Arial" w:hAnsi="Arial" w:cs="Arial"/>
          <w:sz w:val="21"/>
          <w:szCs w:val="21"/>
          <w:lang w:eastAsia="pl-PL"/>
        </w:rPr>
        <w:t>, 45-</w:t>
      </w:r>
      <w:r w:rsidR="0039355F">
        <w:rPr>
          <w:rFonts w:ascii="Arial" w:hAnsi="Arial" w:cs="Arial"/>
          <w:sz w:val="21"/>
          <w:szCs w:val="21"/>
          <w:lang w:eastAsia="pl-PL"/>
        </w:rPr>
        <w:t>285</w:t>
      </w:r>
      <w:r w:rsidR="00420C0C" w:rsidRPr="00420C0C">
        <w:rPr>
          <w:rFonts w:ascii="Arial" w:hAnsi="Arial" w:cs="Arial"/>
          <w:sz w:val="21"/>
          <w:szCs w:val="21"/>
          <w:lang w:eastAsia="pl-PL"/>
        </w:rPr>
        <w:t xml:space="preserve">  Opole</w:t>
      </w:r>
      <w:r w:rsidR="00420C0C">
        <w:rPr>
          <w:rFonts w:ascii="Arial" w:eastAsia="Times New Roman" w:hAnsi="Arial" w:cs="Arial"/>
          <w:color w:val="auto"/>
          <w:sz w:val="21"/>
          <w:szCs w:val="21"/>
          <w:lang w:eastAsia="pl-PL"/>
        </w:rPr>
        <w:t>.</w:t>
      </w:r>
    </w:p>
    <w:p w14:paraId="5FE0EA94" w14:textId="77777777" w:rsidR="00491B92" w:rsidRPr="009E4B47" w:rsidRDefault="00491B92" w:rsidP="00491B92">
      <w:pPr>
        <w:pStyle w:val="Tekstpodstawowy"/>
        <w:widowControl/>
        <w:numPr>
          <w:ilvl w:val="0"/>
          <w:numId w:val="1"/>
        </w:numPr>
        <w:tabs>
          <w:tab w:val="clear" w:pos="284"/>
          <w:tab w:val="left" w:pos="360"/>
          <w:tab w:val="left" w:pos="426"/>
        </w:tabs>
        <w:autoSpaceDE/>
        <w:spacing w:line="360" w:lineRule="auto"/>
        <w:ind w:left="357" w:hanging="357"/>
        <w:jc w:val="both"/>
        <w:rPr>
          <w:rFonts w:ascii="Arial" w:eastAsia="Times New Roman" w:hAnsi="Arial" w:cs="Arial"/>
          <w:color w:val="auto"/>
          <w:sz w:val="21"/>
          <w:szCs w:val="21"/>
          <w:lang w:eastAsia="pl-PL"/>
        </w:rPr>
      </w:pPr>
      <w:r w:rsidRPr="009E4B47">
        <w:rPr>
          <w:rFonts w:ascii="Arial" w:eastAsia="Times New Roman" w:hAnsi="Arial" w:cs="Arial"/>
          <w:color w:val="auto"/>
          <w:sz w:val="21"/>
          <w:szCs w:val="21"/>
          <w:lang w:eastAsia="pl-PL"/>
        </w:rPr>
        <w:t>Za dzień zapłaty faktury uznaje się datę obciążenia rachunku Zamawiającego.</w:t>
      </w:r>
    </w:p>
    <w:p w14:paraId="52942913" w14:textId="77777777" w:rsidR="00491B92" w:rsidRPr="009E4B47" w:rsidRDefault="00491B92" w:rsidP="00491B92">
      <w:pPr>
        <w:numPr>
          <w:ilvl w:val="0"/>
          <w:numId w:val="1"/>
        </w:numPr>
        <w:tabs>
          <w:tab w:val="left" w:pos="360"/>
          <w:tab w:val="left" w:pos="426"/>
        </w:tabs>
        <w:spacing w:line="360" w:lineRule="auto"/>
        <w:ind w:left="357" w:hanging="357"/>
        <w:jc w:val="both"/>
        <w:rPr>
          <w:rFonts w:ascii="Arial" w:hAnsi="Arial" w:cs="Arial"/>
          <w:sz w:val="21"/>
          <w:szCs w:val="21"/>
          <w:lang w:eastAsia="pl-PL"/>
        </w:rPr>
      </w:pPr>
      <w:r w:rsidRPr="009E4B47">
        <w:rPr>
          <w:rFonts w:ascii="Arial" w:hAnsi="Arial" w:cs="Arial"/>
          <w:sz w:val="21"/>
          <w:szCs w:val="21"/>
          <w:lang w:eastAsia="pl-PL"/>
        </w:rPr>
        <w:t>Za opóźnienie w zapłacie faktury Wykonawca ma prawo naliczenia odsetek ustawowych.</w:t>
      </w:r>
    </w:p>
    <w:p w14:paraId="18F89AAB" w14:textId="77777777" w:rsidR="00491B92" w:rsidRPr="009E4B47" w:rsidRDefault="00491B92" w:rsidP="00491B92">
      <w:pPr>
        <w:numPr>
          <w:ilvl w:val="0"/>
          <w:numId w:val="1"/>
        </w:numPr>
        <w:tabs>
          <w:tab w:val="left" w:pos="360"/>
          <w:tab w:val="left" w:pos="426"/>
        </w:tabs>
        <w:spacing w:line="360" w:lineRule="auto"/>
        <w:ind w:left="357" w:hanging="357"/>
        <w:jc w:val="both"/>
        <w:rPr>
          <w:rFonts w:ascii="Arial" w:hAnsi="Arial" w:cs="Arial"/>
          <w:sz w:val="21"/>
          <w:szCs w:val="21"/>
          <w:lang w:eastAsia="pl-PL"/>
        </w:rPr>
      </w:pPr>
      <w:r w:rsidRPr="009E4B47">
        <w:rPr>
          <w:rFonts w:ascii="Arial" w:hAnsi="Arial" w:cs="Arial"/>
          <w:sz w:val="21"/>
          <w:szCs w:val="21"/>
          <w:lang w:eastAsia="pl-PL"/>
        </w:rPr>
        <w:t>Płatności wynikające z umowy będą realizowane w mechanizmie podzielonej płatności, o którym mowa w ustawie z dnia 11 marca 2004 r. o podatku od towarów i usług (tj. Dz.U. z 2021 r., poz. 535 ze zm.), wyłącznie na wskazany przez Wykonawcę rachunek bankowy figurujący w wykazie podatników VAT prowadzonym przez właściwy organ administracji (tzw. białej liście).</w:t>
      </w:r>
    </w:p>
    <w:p w14:paraId="145240A8" w14:textId="77777777" w:rsidR="00491B92" w:rsidRPr="009E4B47" w:rsidRDefault="00491B92" w:rsidP="00491B92">
      <w:pPr>
        <w:numPr>
          <w:ilvl w:val="0"/>
          <w:numId w:val="1"/>
        </w:numPr>
        <w:tabs>
          <w:tab w:val="left" w:pos="360"/>
          <w:tab w:val="left" w:pos="426"/>
        </w:tabs>
        <w:spacing w:line="360" w:lineRule="auto"/>
        <w:ind w:left="357" w:hanging="357"/>
        <w:jc w:val="both"/>
        <w:rPr>
          <w:rFonts w:ascii="Arial" w:hAnsi="Arial" w:cs="Arial"/>
          <w:sz w:val="21"/>
          <w:szCs w:val="21"/>
          <w:lang w:eastAsia="pl-PL"/>
        </w:rPr>
      </w:pPr>
      <w:r w:rsidRPr="009E4B47">
        <w:rPr>
          <w:rFonts w:ascii="Arial" w:hAnsi="Arial" w:cs="Arial"/>
          <w:sz w:val="21"/>
          <w:szCs w:val="21"/>
          <w:lang w:eastAsia="pl-PL"/>
        </w:rPr>
        <w:t>Strony nie wyrażają zgody na przeniesienie wierzytelności z tytułu tej umowy na osoby trzecie.</w:t>
      </w:r>
    </w:p>
    <w:bookmarkEnd w:id="1"/>
    <w:p w14:paraId="595616C3" w14:textId="1111D2A1" w:rsidR="00E90D87" w:rsidRPr="009E4B47" w:rsidRDefault="00E90D87" w:rsidP="00D328F2">
      <w:pPr>
        <w:pStyle w:val="Tekstpodstawowy"/>
        <w:jc w:val="center"/>
        <w:rPr>
          <w:rFonts w:ascii="Arial" w:hAnsi="Arial" w:cs="Arial"/>
          <w:b/>
          <w:bCs/>
          <w:color w:val="auto"/>
          <w:sz w:val="21"/>
          <w:szCs w:val="21"/>
        </w:rPr>
      </w:pPr>
    </w:p>
    <w:p w14:paraId="73CA1592" w14:textId="77777777" w:rsidR="00491B92" w:rsidRPr="009E4B47" w:rsidRDefault="00491B92" w:rsidP="00D328F2">
      <w:pPr>
        <w:pStyle w:val="Tekstpodstawowy"/>
        <w:jc w:val="center"/>
        <w:rPr>
          <w:rFonts w:ascii="Arial" w:hAnsi="Arial" w:cs="Arial"/>
          <w:b/>
          <w:bCs/>
          <w:color w:val="auto"/>
          <w:sz w:val="21"/>
          <w:szCs w:val="21"/>
        </w:rPr>
      </w:pPr>
    </w:p>
    <w:p w14:paraId="58ED6112" w14:textId="3AB4554E" w:rsidR="00D328F2" w:rsidRPr="009E4B47" w:rsidRDefault="00D328F2" w:rsidP="00D328F2">
      <w:pPr>
        <w:pStyle w:val="Tekstpodstawowy"/>
        <w:jc w:val="center"/>
        <w:rPr>
          <w:rFonts w:ascii="Arial" w:hAnsi="Arial" w:cs="Arial"/>
          <w:b/>
          <w:bCs/>
          <w:color w:val="auto"/>
          <w:sz w:val="21"/>
          <w:szCs w:val="21"/>
        </w:rPr>
      </w:pPr>
      <w:r w:rsidRPr="009E4B47">
        <w:rPr>
          <w:rFonts w:ascii="Arial" w:hAnsi="Arial" w:cs="Arial"/>
          <w:b/>
          <w:bCs/>
          <w:color w:val="auto"/>
          <w:sz w:val="21"/>
          <w:szCs w:val="21"/>
        </w:rPr>
        <w:t>KARY UMOWNE</w:t>
      </w:r>
    </w:p>
    <w:p w14:paraId="33395200" w14:textId="77777777" w:rsidR="004828CD" w:rsidRPr="009E4B47" w:rsidRDefault="004828CD" w:rsidP="00D328F2">
      <w:pPr>
        <w:pStyle w:val="Tekstpodstawowy"/>
        <w:jc w:val="center"/>
        <w:rPr>
          <w:rFonts w:ascii="Arial" w:hAnsi="Arial" w:cs="Arial"/>
          <w:b/>
          <w:bCs/>
          <w:color w:val="auto"/>
          <w:sz w:val="21"/>
          <w:szCs w:val="21"/>
        </w:rPr>
      </w:pPr>
    </w:p>
    <w:p w14:paraId="336FDE6A" w14:textId="57ED527B" w:rsidR="00D328F2" w:rsidRPr="00D703B8" w:rsidRDefault="00D328F2" w:rsidP="00D328F2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703B8">
        <w:rPr>
          <w:rFonts w:ascii="Arial" w:hAnsi="Arial" w:cs="Arial"/>
          <w:b/>
          <w:sz w:val="21"/>
          <w:szCs w:val="21"/>
        </w:rPr>
        <w:t xml:space="preserve">§ </w:t>
      </w:r>
      <w:r w:rsidR="00E90D87" w:rsidRPr="00D703B8">
        <w:rPr>
          <w:rFonts w:ascii="Arial" w:hAnsi="Arial" w:cs="Arial"/>
          <w:b/>
          <w:sz w:val="21"/>
          <w:szCs w:val="21"/>
        </w:rPr>
        <w:t>5</w:t>
      </w:r>
    </w:p>
    <w:p w14:paraId="65B468B7" w14:textId="77777777" w:rsidR="00D328F2" w:rsidRPr="00D703B8" w:rsidRDefault="00D328F2" w:rsidP="00D328F2">
      <w:pPr>
        <w:numPr>
          <w:ilvl w:val="0"/>
          <w:numId w:val="7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>Strony dopuszczają stosowanie kar umownych za niewykonanie lub nienależyte wykonanie niniejszej umowy.</w:t>
      </w:r>
    </w:p>
    <w:p w14:paraId="55221703" w14:textId="77777777" w:rsidR="00D328F2" w:rsidRPr="00D703B8" w:rsidRDefault="00D328F2" w:rsidP="00D328F2">
      <w:pPr>
        <w:numPr>
          <w:ilvl w:val="0"/>
          <w:numId w:val="7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>Dostawca zapłaci Zamawiającemu karę umowną:</w:t>
      </w:r>
    </w:p>
    <w:p w14:paraId="07F82584" w14:textId="7A210535" w:rsidR="00692922" w:rsidRPr="00D703B8" w:rsidRDefault="00D328F2" w:rsidP="003E22F2">
      <w:pPr>
        <w:numPr>
          <w:ilvl w:val="1"/>
          <w:numId w:val="7"/>
        </w:num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 xml:space="preserve">za zwłokę w wykonaniu przedmiotu umowy w wysokości </w:t>
      </w:r>
      <w:r w:rsidR="0081796A" w:rsidRPr="00D703B8">
        <w:rPr>
          <w:rFonts w:ascii="Arial" w:hAnsi="Arial" w:cs="Arial"/>
          <w:sz w:val="21"/>
          <w:szCs w:val="21"/>
        </w:rPr>
        <w:t>10</w:t>
      </w:r>
      <w:r w:rsidRPr="00D703B8">
        <w:rPr>
          <w:rFonts w:ascii="Arial" w:hAnsi="Arial" w:cs="Arial"/>
          <w:sz w:val="21"/>
          <w:szCs w:val="21"/>
        </w:rPr>
        <w:t xml:space="preserve">%, </w:t>
      </w:r>
      <w:r w:rsidR="0081796A" w:rsidRPr="00D703B8">
        <w:rPr>
          <w:rFonts w:ascii="Arial" w:hAnsi="Arial" w:cs="Arial"/>
          <w:sz w:val="21"/>
          <w:szCs w:val="21"/>
        </w:rPr>
        <w:t xml:space="preserve">jednak nie więcej niż </w:t>
      </w:r>
      <w:r w:rsidR="00B47ACC" w:rsidRPr="00D703B8">
        <w:rPr>
          <w:rFonts w:ascii="Arial" w:hAnsi="Arial" w:cs="Arial"/>
          <w:sz w:val="21"/>
          <w:szCs w:val="21"/>
        </w:rPr>
        <w:t xml:space="preserve">50%, wynagrodzenia określonego w § </w:t>
      </w:r>
      <w:r w:rsidR="00773F72" w:rsidRPr="00D703B8">
        <w:rPr>
          <w:rFonts w:ascii="Arial" w:hAnsi="Arial" w:cs="Arial"/>
          <w:sz w:val="21"/>
          <w:szCs w:val="21"/>
        </w:rPr>
        <w:t>3</w:t>
      </w:r>
      <w:r w:rsidR="00B47ACC" w:rsidRPr="00D703B8">
        <w:rPr>
          <w:rFonts w:ascii="Arial" w:hAnsi="Arial" w:cs="Arial"/>
          <w:sz w:val="21"/>
          <w:szCs w:val="21"/>
        </w:rPr>
        <w:t xml:space="preserve"> ust. </w:t>
      </w:r>
      <w:r w:rsidR="00773F72" w:rsidRPr="00D703B8">
        <w:rPr>
          <w:rFonts w:ascii="Arial" w:hAnsi="Arial" w:cs="Arial"/>
          <w:sz w:val="21"/>
          <w:szCs w:val="21"/>
        </w:rPr>
        <w:t>1</w:t>
      </w:r>
      <w:r w:rsidR="00B47ACC" w:rsidRPr="00D703B8">
        <w:rPr>
          <w:rFonts w:ascii="Arial" w:hAnsi="Arial" w:cs="Arial"/>
          <w:sz w:val="21"/>
          <w:szCs w:val="21"/>
        </w:rPr>
        <w:t xml:space="preserve"> umowy </w:t>
      </w:r>
      <w:r w:rsidR="00835E1D" w:rsidRPr="00D703B8">
        <w:rPr>
          <w:rFonts w:ascii="Arial" w:hAnsi="Arial" w:cs="Arial"/>
          <w:sz w:val="21"/>
          <w:szCs w:val="21"/>
        </w:rPr>
        <w:t>za każdy dzień zwłoki</w:t>
      </w:r>
      <w:r w:rsidR="00692922" w:rsidRPr="00D703B8">
        <w:rPr>
          <w:rFonts w:ascii="Arial" w:hAnsi="Arial" w:cs="Arial"/>
          <w:sz w:val="21"/>
          <w:szCs w:val="21"/>
        </w:rPr>
        <w:t>, po terminie wskazanym  w §2 ust 5 umowy.</w:t>
      </w:r>
    </w:p>
    <w:p w14:paraId="3F31EAB9" w14:textId="6C4819E9" w:rsidR="00D328F2" w:rsidRPr="00D703B8" w:rsidRDefault="00D328F2" w:rsidP="003E22F2">
      <w:pPr>
        <w:numPr>
          <w:ilvl w:val="1"/>
          <w:numId w:val="7"/>
        </w:num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 xml:space="preserve">z tytułu odstąpienia od umowy z przyczyn występujących po stronie Dostawcy w wysokości </w:t>
      </w:r>
      <w:r w:rsidR="00A1329F" w:rsidRPr="00D703B8">
        <w:rPr>
          <w:rFonts w:ascii="Arial" w:hAnsi="Arial" w:cs="Arial"/>
          <w:sz w:val="21"/>
          <w:szCs w:val="21"/>
        </w:rPr>
        <w:t>5</w:t>
      </w:r>
      <w:r w:rsidRPr="00D703B8">
        <w:rPr>
          <w:rFonts w:ascii="Arial" w:hAnsi="Arial" w:cs="Arial"/>
          <w:sz w:val="21"/>
          <w:szCs w:val="21"/>
        </w:rPr>
        <w:t>0 % wynagrodzenia określonego w § 3 ust.1</w:t>
      </w:r>
      <w:r w:rsidR="00750736">
        <w:rPr>
          <w:rFonts w:ascii="Arial" w:hAnsi="Arial" w:cs="Arial"/>
          <w:sz w:val="21"/>
          <w:szCs w:val="21"/>
        </w:rPr>
        <w:t>.</w:t>
      </w:r>
    </w:p>
    <w:p w14:paraId="36B927D0" w14:textId="697D03E9" w:rsidR="00D328F2" w:rsidRPr="00D703B8" w:rsidRDefault="00D328F2" w:rsidP="00D328F2">
      <w:pPr>
        <w:numPr>
          <w:ilvl w:val="0"/>
          <w:numId w:val="7"/>
        </w:numPr>
        <w:tabs>
          <w:tab w:val="num" w:pos="720"/>
        </w:tabs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>Jeżeli Dostawca wykonuje dostawy w sposób wadliwy albo sprzeczny z umową, Zamawiający może wezwać go do zmiany sposobu wykonania i wyznaczyć mu w tym celu odpowiedni termin. Po bezskutecznym upływie wyznaczonego terminu – zgodnie z przepisami Kodeksu cywilnego – Zamawiający może od umowy odstąpić albo powierzyć poprawienie lub dalsze wykonanie dostaw innemu podmiotowi na koszt i ryzyko Dostawcy.</w:t>
      </w:r>
    </w:p>
    <w:p w14:paraId="79069472" w14:textId="7FFB1EF8" w:rsidR="00D328F2" w:rsidRPr="00D703B8" w:rsidRDefault="00D328F2" w:rsidP="00D328F2">
      <w:pPr>
        <w:numPr>
          <w:ilvl w:val="0"/>
          <w:numId w:val="7"/>
        </w:numPr>
        <w:tabs>
          <w:tab w:val="num" w:pos="720"/>
        </w:tabs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 xml:space="preserve">Po 3 wadliwych dostawach z zastosowaniem </w:t>
      </w:r>
      <w:r w:rsidR="004F3850" w:rsidRPr="00D703B8">
        <w:rPr>
          <w:rFonts w:ascii="Arial" w:hAnsi="Arial" w:cs="Arial"/>
          <w:sz w:val="21"/>
          <w:szCs w:val="21"/>
        </w:rPr>
        <w:t xml:space="preserve">ust. </w:t>
      </w:r>
      <w:r w:rsidRPr="00D703B8">
        <w:rPr>
          <w:rFonts w:ascii="Arial" w:hAnsi="Arial" w:cs="Arial"/>
          <w:sz w:val="21"/>
          <w:szCs w:val="21"/>
        </w:rPr>
        <w:t xml:space="preserve">3, Zamawiający może odstąpić od wykonania umowy z zastosowaniem </w:t>
      </w:r>
      <w:r w:rsidR="004F3850" w:rsidRPr="00D703B8">
        <w:rPr>
          <w:rFonts w:ascii="Arial" w:hAnsi="Arial" w:cs="Arial"/>
          <w:sz w:val="21"/>
          <w:szCs w:val="21"/>
        </w:rPr>
        <w:t xml:space="preserve">ust. </w:t>
      </w:r>
      <w:r w:rsidRPr="00D703B8">
        <w:rPr>
          <w:rFonts w:ascii="Arial" w:hAnsi="Arial" w:cs="Arial"/>
          <w:sz w:val="21"/>
          <w:szCs w:val="21"/>
        </w:rPr>
        <w:t>2.</w:t>
      </w:r>
    </w:p>
    <w:p w14:paraId="0C79C012" w14:textId="6897C25C" w:rsidR="00D328F2" w:rsidRPr="009E4B47" w:rsidRDefault="00D328F2" w:rsidP="00D328F2">
      <w:pPr>
        <w:numPr>
          <w:ilvl w:val="0"/>
          <w:numId w:val="7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>Zamawiający zapłaci Dostawcy karę umowną w przypadku odstąpienia od umowy z przyczyn leżących po stronie Zamawiającego a niezawinionych przez Dostawcę</w:t>
      </w:r>
      <w:r w:rsidR="004F2819" w:rsidRPr="00D703B8">
        <w:rPr>
          <w:rFonts w:ascii="Arial" w:hAnsi="Arial" w:cs="Arial"/>
          <w:sz w:val="21"/>
          <w:szCs w:val="21"/>
        </w:rPr>
        <w:t xml:space="preserve"> </w:t>
      </w:r>
      <w:r w:rsidRPr="00D703B8">
        <w:rPr>
          <w:rFonts w:ascii="Arial" w:hAnsi="Arial" w:cs="Arial"/>
          <w:sz w:val="21"/>
          <w:szCs w:val="21"/>
        </w:rPr>
        <w:t xml:space="preserve">w wysokości </w:t>
      </w:r>
      <w:r w:rsidR="00A1329F" w:rsidRPr="00D703B8">
        <w:rPr>
          <w:rFonts w:ascii="Arial" w:hAnsi="Arial" w:cs="Arial"/>
          <w:sz w:val="21"/>
          <w:szCs w:val="21"/>
        </w:rPr>
        <w:t>5</w:t>
      </w:r>
      <w:r w:rsidRPr="00D703B8">
        <w:rPr>
          <w:rFonts w:ascii="Arial" w:hAnsi="Arial" w:cs="Arial"/>
          <w:sz w:val="21"/>
          <w:szCs w:val="21"/>
        </w:rPr>
        <w:t>0 % wynagrodzenia określonego w § 3 ust. 1</w:t>
      </w:r>
      <w:r w:rsidR="00750736">
        <w:rPr>
          <w:rFonts w:ascii="Arial" w:hAnsi="Arial" w:cs="Arial"/>
          <w:sz w:val="21"/>
          <w:szCs w:val="21"/>
        </w:rPr>
        <w:t xml:space="preserve">, </w:t>
      </w:r>
      <w:r w:rsidR="00DD355F" w:rsidRPr="00D703B8">
        <w:rPr>
          <w:rFonts w:ascii="Arial" w:hAnsi="Arial" w:cs="Arial"/>
          <w:sz w:val="21"/>
          <w:szCs w:val="21"/>
        </w:rPr>
        <w:t>nie dotyczy to sytuacji, o</w:t>
      </w:r>
      <w:r w:rsidR="004F2819" w:rsidRPr="00D703B8">
        <w:rPr>
          <w:rFonts w:ascii="Arial" w:hAnsi="Arial" w:cs="Arial"/>
          <w:sz w:val="21"/>
          <w:szCs w:val="21"/>
        </w:rPr>
        <w:t> </w:t>
      </w:r>
      <w:r w:rsidR="00DD355F" w:rsidRPr="00D703B8">
        <w:rPr>
          <w:rFonts w:ascii="Arial" w:hAnsi="Arial" w:cs="Arial"/>
          <w:sz w:val="21"/>
          <w:szCs w:val="21"/>
        </w:rPr>
        <w:t xml:space="preserve">której mowa w  </w:t>
      </w:r>
      <w:r w:rsidR="00DD355F" w:rsidRPr="00D703B8">
        <w:rPr>
          <w:rFonts w:ascii="Arial" w:hAnsi="Arial" w:cs="Arial"/>
          <w:bCs/>
          <w:sz w:val="21"/>
          <w:szCs w:val="21"/>
        </w:rPr>
        <w:t xml:space="preserve">§ </w:t>
      </w:r>
      <w:r w:rsidR="00E90D87" w:rsidRPr="00D703B8">
        <w:rPr>
          <w:rFonts w:ascii="Arial" w:hAnsi="Arial" w:cs="Arial"/>
          <w:bCs/>
          <w:sz w:val="21"/>
          <w:szCs w:val="21"/>
        </w:rPr>
        <w:t>6</w:t>
      </w:r>
      <w:r w:rsidR="00DD355F" w:rsidRPr="00D703B8">
        <w:rPr>
          <w:rFonts w:ascii="Arial" w:hAnsi="Arial" w:cs="Arial"/>
          <w:bCs/>
          <w:sz w:val="21"/>
          <w:szCs w:val="21"/>
        </w:rPr>
        <w:t xml:space="preserve"> ust 1.</w:t>
      </w:r>
    </w:p>
    <w:p w14:paraId="632769FA" w14:textId="38015DE6" w:rsidR="00E90D87" w:rsidRPr="009E4B47" w:rsidRDefault="00D328F2" w:rsidP="008C279C">
      <w:pPr>
        <w:numPr>
          <w:ilvl w:val="0"/>
          <w:numId w:val="7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9E4B47">
        <w:rPr>
          <w:rFonts w:ascii="Arial" w:hAnsi="Arial" w:cs="Arial"/>
          <w:sz w:val="21"/>
          <w:szCs w:val="21"/>
        </w:rPr>
        <w:lastRenderedPageBreak/>
        <w:t>Strony zastrzegają sobie prawo dochodzenia roszczeń przewyższających kwoty kar umownych na zasadach ogólnych, jeżeli wartość szkody wyrządzonej działaniem lub z winy drugiej Strony przekroczy niniejszym ustaloną wysokość kar umownych.</w:t>
      </w:r>
    </w:p>
    <w:p w14:paraId="57D1D2BF" w14:textId="21083F0E" w:rsidR="008C279C" w:rsidRDefault="008C279C" w:rsidP="00E90D87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5467CAAF" w14:textId="77777777" w:rsidR="00750736" w:rsidRPr="009E4B47" w:rsidRDefault="00750736" w:rsidP="00E90D87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24FDD43A" w14:textId="07836BF9" w:rsidR="00E90D87" w:rsidRPr="009E4B47" w:rsidRDefault="00E90D87" w:rsidP="00E90D87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9E4B47">
        <w:rPr>
          <w:rFonts w:ascii="Arial" w:hAnsi="Arial" w:cs="Arial"/>
          <w:b/>
          <w:sz w:val="21"/>
          <w:szCs w:val="21"/>
        </w:rPr>
        <w:t>WYPOWIEDZENIE, ODSTĄPIENIE</w:t>
      </w:r>
    </w:p>
    <w:p w14:paraId="40FF80D2" w14:textId="194FB0F9" w:rsidR="00E90D87" w:rsidRPr="009E4B47" w:rsidRDefault="00E90D87" w:rsidP="00E90D87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9E4B47">
        <w:rPr>
          <w:rFonts w:ascii="Arial" w:hAnsi="Arial" w:cs="Arial"/>
          <w:b/>
          <w:sz w:val="21"/>
          <w:szCs w:val="21"/>
        </w:rPr>
        <w:t>§ 6</w:t>
      </w:r>
    </w:p>
    <w:p w14:paraId="79C839D1" w14:textId="526F2565" w:rsidR="00D328F2" w:rsidRPr="00D703B8" w:rsidRDefault="00D328F2" w:rsidP="00D328F2">
      <w:pPr>
        <w:numPr>
          <w:ilvl w:val="0"/>
          <w:numId w:val="3"/>
        </w:numPr>
        <w:tabs>
          <w:tab w:val="clear" w:pos="360"/>
          <w:tab w:val="num" w:pos="426"/>
        </w:tabs>
        <w:suppressAutoHyphens w:val="0"/>
        <w:spacing w:line="360" w:lineRule="auto"/>
        <w:ind w:left="425" w:hanging="425"/>
        <w:jc w:val="both"/>
        <w:rPr>
          <w:rFonts w:ascii="Arial" w:hAnsi="Arial" w:cs="Arial"/>
          <w:sz w:val="21"/>
          <w:szCs w:val="21"/>
        </w:rPr>
      </w:pPr>
      <w:r w:rsidRPr="009E4B47">
        <w:rPr>
          <w:rFonts w:ascii="Arial" w:hAnsi="Arial" w:cs="Arial"/>
          <w:sz w:val="21"/>
          <w:szCs w:val="21"/>
        </w:rPr>
        <w:t xml:space="preserve">Zamawiający może wypowiedzieć umowę bez sankcji, o której mowa w </w:t>
      </w:r>
      <w:r w:rsidRPr="009E4B47">
        <w:rPr>
          <w:rFonts w:ascii="Arial" w:hAnsi="Arial" w:cs="Arial"/>
          <w:bCs/>
          <w:sz w:val="21"/>
          <w:szCs w:val="21"/>
        </w:rPr>
        <w:t xml:space="preserve">§ </w:t>
      </w:r>
      <w:r w:rsidR="00E90D87" w:rsidRPr="009E4B47">
        <w:rPr>
          <w:rFonts w:ascii="Arial" w:hAnsi="Arial" w:cs="Arial"/>
          <w:bCs/>
          <w:sz w:val="21"/>
          <w:szCs w:val="21"/>
        </w:rPr>
        <w:t>5</w:t>
      </w:r>
      <w:r w:rsidRPr="009E4B47">
        <w:rPr>
          <w:rFonts w:ascii="Arial" w:hAnsi="Arial" w:cs="Arial"/>
          <w:bCs/>
          <w:sz w:val="21"/>
          <w:szCs w:val="21"/>
        </w:rPr>
        <w:t xml:space="preserve"> ust</w:t>
      </w:r>
      <w:r w:rsidR="00DD355F" w:rsidRPr="009E4B47">
        <w:rPr>
          <w:rFonts w:ascii="Arial" w:hAnsi="Arial" w:cs="Arial"/>
          <w:bCs/>
          <w:sz w:val="21"/>
          <w:szCs w:val="21"/>
        </w:rPr>
        <w:t>.</w:t>
      </w:r>
      <w:r w:rsidRPr="009E4B47">
        <w:rPr>
          <w:rFonts w:ascii="Arial" w:hAnsi="Arial" w:cs="Arial"/>
          <w:bCs/>
          <w:sz w:val="21"/>
          <w:szCs w:val="21"/>
        </w:rPr>
        <w:t xml:space="preserve"> </w:t>
      </w:r>
      <w:r w:rsidR="00DD355F" w:rsidRPr="009E4B47">
        <w:rPr>
          <w:rFonts w:ascii="Arial" w:hAnsi="Arial" w:cs="Arial"/>
          <w:bCs/>
          <w:sz w:val="21"/>
          <w:szCs w:val="21"/>
        </w:rPr>
        <w:t>5</w:t>
      </w:r>
      <w:r w:rsidRPr="009E4B47">
        <w:rPr>
          <w:rFonts w:ascii="Arial" w:hAnsi="Arial" w:cs="Arial"/>
          <w:bCs/>
          <w:sz w:val="21"/>
          <w:szCs w:val="21"/>
        </w:rPr>
        <w:t xml:space="preserve"> </w:t>
      </w:r>
      <w:r w:rsidRPr="009E4B47">
        <w:rPr>
          <w:rFonts w:ascii="Arial" w:hAnsi="Arial" w:cs="Arial"/>
          <w:sz w:val="21"/>
          <w:szCs w:val="21"/>
        </w:rPr>
        <w:t xml:space="preserve">w razie wystąpienia istotnej zmiany okoliczności powodującej, że wykonanie </w:t>
      </w:r>
      <w:r w:rsidRPr="00D703B8">
        <w:rPr>
          <w:rFonts w:ascii="Arial" w:hAnsi="Arial" w:cs="Arial"/>
          <w:sz w:val="21"/>
          <w:szCs w:val="21"/>
        </w:rPr>
        <w:t>umowy nie leży w interesie publicznym, czego nie można było przewidzieć w chwili jej zawarcia, zawiadamiając o tym Dostawcę na piśmie w terminie 1 miesiąca od powzięcia wiadomości o powyższych okolicznościach.</w:t>
      </w:r>
    </w:p>
    <w:p w14:paraId="115EF2E7" w14:textId="278ED86F" w:rsidR="00D328F2" w:rsidRPr="00D703B8" w:rsidRDefault="00D328F2" w:rsidP="00D328F2">
      <w:pPr>
        <w:numPr>
          <w:ilvl w:val="0"/>
          <w:numId w:val="3"/>
        </w:numPr>
        <w:tabs>
          <w:tab w:val="clear" w:pos="360"/>
          <w:tab w:val="num" w:pos="426"/>
        </w:tabs>
        <w:suppressAutoHyphens w:val="0"/>
        <w:spacing w:line="360" w:lineRule="auto"/>
        <w:ind w:left="425" w:hanging="425"/>
        <w:jc w:val="both"/>
        <w:rPr>
          <w:rFonts w:ascii="Arial" w:hAnsi="Arial" w:cs="Arial"/>
          <w:bCs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 xml:space="preserve">Zamawiający może odstąpić od umowy </w:t>
      </w:r>
      <w:r w:rsidR="000927E5" w:rsidRPr="00D703B8">
        <w:rPr>
          <w:rFonts w:ascii="Arial" w:hAnsi="Arial" w:cs="Arial"/>
          <w:sz w:val="21"/>
          <w:szCs w:val="21"/>
        </w:rPr>
        <w:t>z przyczyn le</w:t>
      </w:r>
      <w:r w:rsidR="00692922" w:rsidRPr="00D703B8">
        <w:rPr>
          <w:rFonts w:ascii="Arial" w:hAnsi="Arial" w:cs="Arial"/>
          <w:sz w:val="21"/>
          <w:szCs w:val="21"/>
        </w:rPr>
        <w:t>ż</w:t>
      </w:r>
      <w:r w:rsidR="000927E5" w:rsidRPr="00D703B8">
        <w:rPr>
          <w:rFonts w:ascii="Arial" w:hAnsi="Arial" w:cs="Arial"/>
          <w:sz w:val="21"/>
          <w:szCs w:val="21"/>
        </w:rPr>
        <w:t xml:space="preserve">ących po stronie Dostawcy </w:t>
      </w:r>
      <w:r w:rsidRPr="00D703B8">
        <w:rPr>
          <w:rFonts w:ascii="Arial" w:hAnsi="Arial" w:cs="Arial"/>
          <w:sz w:val="21"/>
          <w:szCs w:val="21"/>
        </w:rPr>
        <w:t>w przypadku nieterminowych i nierzetelnych dostaw lub powtarzających się uchybień w zakresie jakości dostarczanych produktów, zawiadamiając o</w:t>
      </w:r>
      <w:r w:rsidR="00692922" w:rsidRPr="00D703B8">
        <w:rPr>
          <w:rFonts w:ascii="Arial" w:hAnsi="Arial" w:cs="Arial"/>
          <w:sz w:val="21"/>
          <w:szCs w:val="21"/>
        </w:rPr>
        <w:t> </w:t>
      </w:r>
      <w:r w:rsidRPr="00D703B8">
        <w:rPr>
          <w:rFonts w:ascii="Arial" w:hAnsi="Arial" w:cs="Arial"/>
          <w:sz w:val="21"/>
          <w:szCs w:val="21"/>
        </w:rPr>
        <w:t xml:space="preserve">tym Dostawcę na piśmie z zachowaniem prawa do  naliczania kary umownej określonej w </w:t>
      </w:r>
      <w:r w:rsidRPr="00D703B8">
        <w:rPr>
          <w:rFonts w:ascii="Arial" w:hAnsi="Arial" w:cs="Arial"/>
          <w:bCs/>
          <w:sz w:val="21"/>
          <w:szCs w:val="21"/>
        </w:rPr>
        <w:t xml:space="preserve">§ </w:t>
      </w:r>
      <w:r w:rsidR="00E90D87" w:rsidRPr="00D703B8">
        <w:rPr>
          <w:rFonts w:ascii="Arial" w:hAnsi="Arial" w:cs="Arial"/>
          <w:bCs/>
          <w:sz w:val="21"/>
          <w:szCs w:val="21"/>
        </w:rPr>
        <w:t xml:space="preserve">5 </w:t>
      </w:r>
      <w:r w:rsidRPr="00D703B8">
        <w:rPr>
          <w:rFonts w:ascii="Arial" w:hAnsi="Arial" w:cs="Arial"/>
          <w:bCs/>
          <w:sz w:val="21"/>
          <w:szCs w:val="21"/>
        </w:rPr>
        <w:t>ust 2 lit. b.</w:t>
      </w:r>
    </w:p>
    <w:p w14:paraId="579B79B7" w14:textId="77777777" w:rsidR="008A5AFB" w:rsidRPr="00D703B8" w:rsidRDefault="008A5AFB" w:rsidP="00D328F2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A12B42D" w14:textId="519B8DCB" w:rsidR="00D328F2" w:rsidRPr="00D703B8" w:rsidRDefault="00D328F2" w:rsidP="00D328F2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D703B8">
        <w:rPr>
          <w:rFonts w:ascii="Arial" w:hAnsi="Arial" w:cs="Arial"/>
          <w:b/>
          <w:bCs/>
          <w:sz w:val="21"/>
          <w:szCs w:val="21"/>
        </w:rPr>
        <w:t xml:space="preserve">SZCZEGÓLNE PRAWA I OBOWIĄZKI STRON </w:t>
      </w:r>
    </w:p>
    <w:p w14:paraId="4A96FA64" w14:textId="368009D7" w:rsidR="00D328F2" w:rsidRPr="00D703B8" w:rsidRDefault="00D328F2" w:rsidP="00D328F2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D703B8">
        <w:rPr>
          <w:rFonts w:ascii="Arial" w:hAnsi="Arial" w:cs="Arial"/>
          <w:b/>
          <w:bCs/>
          <w:sz w:val="21"/>
          <w:szCs w:val="21"/>
        </w:rPr>
        <w:t xml:space="preserve">§ </w:t>
      </w:r>
      <w:r w:rsidR="00E90D87" w:rsidRPr="00D703B8">
        <w:rPr>
          <w:rFonts w:ascii="Arial" w:hAnsi="Arial" w:cs="Arial"/>
          <w:b/>
          <w:bCs/>
          <w:sz w:val="21"/>
          <w:szCs w:val="21"/>
        </w:rPr>
        <w:t>7</w:t>
      </w:r>
    </w:p>
    <w:p w14:paraId="1D10A938" w14:textId="77777777" w:rsidR="00D328F2" w:rsidRPr="00D703B8" w:rsidRDefault="00D328F2" w:rsidP="00D328F2">
      <w:pPr>
        <w:suppressAutoHyphens w:val="0"/>
        <w:spacing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D703B8">
        <w:rPr>
          <w:rFonts w:ascii="Arial" w:hAnsi="Arial" w:cs="Arial"/>
          <w:bCs/>
          <w:sz w:val="21"/>
          <w:szCs w:val="21"/>
        </w:rPr>
        <w:t>Zamawiający stworzy niezbędne warunki organizacyjne umożliwiające pracownikom Dostawcy dostęp do pomieszczeń i personelu Zamawiającego – w zakresie niezbędnym do wykonania niniejszej umowy.</w:t>
      </w:r>
    </w:p>
    <w:p w14:paraId="29DC5CEB" w14:textId="77777777" w:rsidR="00430869" w:rsidRPr="00F7191D" w:rsidRDefault="00430869" w:rsidP="00D328F2">
      <w:pPr>
        <w:spacing w:line="360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2338897C" w14:textId="6692D403" w:rsidR="00D328F2" w:rsidRPr="00D703B8" w:rsidRDefault="00D328F2" w:rsidP="00D328F2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D703B8">
        <w:rPr>
          <w:rFonts w:ascii="Arial" w:hAnsi="Arial" w:cs="Arial"/>
          <w:b/>
          <w:bCs/>
          <w:sz w:val="21"/>
          <w:szCs w:val="21"/>
        </w:rPr>
        <w:t>ZMIANY UMOWY</w:t>
      </w:r>
    </w:p>
    <w:p w14:paraId="4A7DEC3E" w14:textId="77777777" w:rsidR="00E90D87" w:rsidRPr="00D703B8" w:rsidRDefault="00E90D87" w:rsidP="00E90D87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D703B8">
        <w:rPr>
          <w:rFonts w:ascii="Arial" w:hAnsi="Arial" w:cs="Arial"/>
          <w:b/>
          <w:bCs/>
          <w:sz w:val="21"/>
          <w:szCs w:val="21"/>
        </w:rPr>
        <w:t>§ 8</w:t>
      </w:r>
    </w:p>
    <w:p w14:paraId="5641F9B2" w14:textId="5F067A0E" w:rsidR="006B6867" w:rsidRPr="00D703B8" w:rsidRDefault="006B6867" w:rsidP="006B6867">
      <w:pPr>
        <w:pStyle w:val="Tekstpodstawowy"/>
        <w:widowControl/>
        <w:tabs>
          <w:tab w:val="clear" w:pos="284"/>
          <w:tab w:val="left" w:pos="426"/>
        </w:tabs>
        <w:suppressAutoHyphens w:val="0"/>
        <w:autoSpaceDE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D703B8">
        <w:rPr>
          <w:rFonts w:ascii="Arial" w:hAnsi="Arial" w:cs="Arial"/>
          <w:color w:val="auto"/>
          <w:sz w:val="21"/>
          <w:szCs w:val="21"/>
        </w:rPr>
        <w:t>Zmiana postanowień niniejszej umowy może nastąpić wyłącznie w formie aneksu sporządzonego na</w:t>
      </w:r>
      <w:r>
        <w:rPr>
          <w:rFonts w:ascii="Arial" w:hAnsi="Arial" w:cs="Arial"/>
          <w:color w:val="auto"/>
          <w:sz w:val="21"/>
          <w:szCs w:val="21"/>
        </w:rPr>
        <w:t> </w:t>
      </w:r>
      <w:r w:rsidRPr="00D703B8">
        <w:rPr>
          <w:rFonts w:ascii="Arial" w:hAnsi="Arial" w:cs="Arial"/>
          <w:color w:val="auto"/>
          <w:sz w:val="21"/>
          <w:szCs w:val="21"/>
        </w:rPr>
        <w:t xml:space="preserve">piśmie pod rygorem nieważności i musi być zgodna z obowiązującymi przepisami prawa. </w:t>
      </w:r>
    </w:p>
    <w:p w14:paraId="1E591CB0" w14:textId="46C47D6F" w:rsidR="00E90D87" w:rsidRDefault="00E90D87" w:rsidP="006B6867">
      <w:pPr>
        <w:pStyle w:val="Tekstpodstawowy"/>
        <w:rPr>
          <w:rFonts w:ascii="Arial" w:hAnsi="Arial" w:cs="Arial"/>
          <w:color w:val="auto"/>
          <w:sz w:val="21"/>
          <w:szCs w:val="21"/>
        </w:rPr>
      </w:pPr>
    </w:p>
    <w:p w14:paraId="7B0CDFC4" w14:textId="37F1573E" w:rsidR="006B6867" w:rsidRDefault="006B6867" w:rsidP="00D328F2">
      <w:pPr>
        <w:pStyle w:val="Tekstpodstawowy"/>
        <w:jc w:val="center"/>
        <w:rPr>
          <w:rFonts w:ascii="Arial" w:hAnsi="Arial" w:cs="Arial"/>
          <w:color w:val="auto"/>
          <w:sz w:val="21"/>
          <w:szCs w:val="21"/>
        </w:rPr>
      </w:pPr>
    </w:p>
    <w:p w14:paraId="40ACB4DF" w14:textId="77777777" w:rsidR="006B6867" w:rsidRPr="00D703B8" w:rsidRDefault="006B6867" w:rsidP="00D328F2">
      <w:pPr>
        <w:pStyle w:val="Tekstpodstawowy"/>
        <w:jc w:val="center"/>
        <w:rPr>
          <w:rFonts w:ascii="Arial" w:hAnsi="Arial" w:cs="Arial"/>
          <w:color w:val="auto"/>
          <w:sz w:val="21"/>
          <w:szCs w:val="21"/>
        </w:rPr>
      </w:pPr>
    </w:p>
    <w:p w14:paraId="7725FEE5" w14:textId="348F2726" w:rsidR="00D328F2" w:rsidRPr="00D703B8" w:rsidRDefault="00D328F2" w:rsidP="00D328F2">
      <w:pPr>
        <w:pStyle w:val="Tekstpodstawowy"/>
        <w:jc w:val="center"/>
        <w:rPr>
          <w:rFonts w:ascii="Arial" w:hAnsi="Arial" w:cs="Arial"/>
          <w:b/>
          <w:color w:val="auto"/>
          <w:sz w:val="21"/>
          <w:szCs w:val="21"/>
        </w:rPr>
      </w:pPr>
      <w:r w:rsidRPr="00D703B8">
        <w:rPr>
          <w:rFonts w:ascii="Arial" w:hAnsi="Arial" w:cs="Arial"/>
          <w:b/>
          <w:color w:val="auto"/>
          <w:sz w:val="21"/>
          <w:szCs w:val="21"/>
        </w:rPr>
        <w:t>POSTANOWIENIA KOŃCOWE</w:t>
      </w:r>
    </w:p>
    <w:p w14:paraId="72DDB96A" w14:textId="77777777" w:rsidR="004828CD" w:rsidRPr="003B2010" w:rsidRDefault="004828CD" w:rsidP="00D328F2">
      <w:pPr>
        <w:pStyle w:val="Tekstpodstawowy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14:paraId="07B09287" w14:textId="390B9A79" w:rsidR="00D328F2" w:rsidRPr="00D703B8" w:rsidRDefault="00D328F2" w:rsidP="00D328F2">
      <w:pPr>
        <w:pStyle w:val="Tekstpodstawowy"/>
        <w:jc w:val="center"/>
        <w:rPr>
          <w:rFonts w:ascii="Arial" w:hAnsi="Arial" w:cs="Arial"/>
          <w:b/>
          <w:bCs/>
          <w:color w:val="auto"/>
          <w:sz w:val="21"/>
          <w:szCs w:val="21"/>
        </w:rPr>
      </w:pPr>
      <w:r w:rsidRPr="00D703B8">
        <w:rPr>
          <w:rFonts w:ascii="Arial" w:hAnsi="Arial" w:cs="Arial"/>
          <w:b/>
          <w:bCs/>
          <w:color w:val="auto"/>
          <w:sz w:val="21"/>
          <w:szCs w:val="21"/>
        </w:rPr>
        <w:t xml:space="preserve">§ </w:t>
      </w:r>
      <w:r w:rsidR="00E90D87" w:rsidRPr="00D703B8">
        <w:rPr>
          <w:rFonts w:ascii="Arial" w:hAnsi="Arial" w:cs="Arial"/>
          <w:b/>
          <w:bCs/>
          <w:color w:val="auto"/>
          <w:sz w:val="21"/>
          <w:szCs w:val="21"/>
        </w:rPr>
        <w:t>9</w:t>
      </w:r>
    </w:p>
    <w:p w14:paraId="0D31F0F2" w14:textId="77777777" w:rsidR="004828CD" w:rsidRPr="003B2010" w:rsidRDefault="004828CD" w:rsidP="00D328F2">
      <w:pPr>
        <w:pStyle w:val="Tekstpodstawowy"/>
        <w:jc w:val="center"/>
        <w:rPr>
          <w:rFonts w:ascii="Arial" w:hAnsi="Arial" w:cs="Arial"/>
          <w:b/>
          <w:bCs/>
          <w:color w:val="auto"/>
          <w:sz w:val="10"/>
          <w:szCs w:val="10"/>
        </w:rPr>
      </w:pPr>
    </w:p>
    <w:p w14:paraId="1BF1F7EC" w14:textId="77777777" w:rsidR="00D328F2" w:rsidRPr="00D703B8" w:rsidRDefault="00D328F2" w:rsidP="00D328F2">
      <w:pPr>
        <w:pStyle w:val="Tekstpodstawowy"/>
        <w:widowControl/>
        <w:numPr>
          <w:ilvl w:val="0"/>
          <w:numId w:val="2"/>
        </w:numPr>
        <w:tabs>
          <w:tab w:val="clear" w:pos="284"/>
          <w:tab w:val="clear" w:pos="360"/>
          <w:tab w:val="left" w:pos="426"/>
        </w:tabs>
        <w:suppressAutoHyphens w:val="0"/>
        <w:autoSpaceDE/>
        <w:spacing w:line="360" w:lineRule="auto"/>
        <w:ind w:left="426" w:hanging="426"/>
        <w:jc w:val="both"/>
        <w:rPr>
          <w:rFonts w:ascii="Arial" w:hAnsi="Arial" w:cs="Arial"/>
          <w:color w:val="auto"/>
          <w:sz w:val="21"/>
          <w:szCs w:val="21"/>
        </w:rPr>
      </w:pPr>
      <w:r w:rsidRPr="00D703B8">
        <w:rPr>
          <w:rFonts w:ascii="Arial" w:hAnsi="Arial" w:cs="Arial"/>
          <w:color w:val="auto"/>
          <w:sz w:val="21"/>
          <w:szCs w:val="21"/>
        </w:rPr>
        <w:t>W sprawach nieuregulowanych niniejszą umową mają zastosowanie przepisy Kodeksu cywilnego i inne obowiązujące przepisy prawa.</w:t>
      </w:r>
    </w:p>
    <w:p w14:paraId="7D528F2C" w14:textId="77777777" w:rsidR="00D328F2" w:rsidRPr="00D703B8" w:rsidRDefault="00D328F2" w:rsidP="00D328F2">
      <w:pPr>
        <w:pStyle w:val="Tekstpodstawowy"/>
        <w:widowControl/>
        <w:numPr>
          <w:ilvl w:val="0"/>
          <w:numId w:val="2"/>
        </w:numPr>
        <w:tabs>
          <w:tab w:val="clear" w:pos="284"/>
          <w:tab w:val="clear" w:pos="360"/>
          <w:tab w:val="left" w:pos="426"/>
        </w:tabs>
        <w:suppressAutoHyphens w:val="0"/>
        <w:autoSpaceDE/>
        <w:spacing w:line="360" w:lineRule="auto"/>
        <w:ind w:left="426" w:hanging="426"/>
        <w:jc w:val="both"/>
        <w:rPr>
          <w:rFonts w:ascii="Arial" w:hAnsi="Arial" w:cs="Arial"/>
          <w:color w:val="auto"/>
          <w:sz w:val="21"/>
          <w:szCs w:val="21"/>
        </w:rPr>
      </w:pPr>
      <w:r w:rsidRPr="00D703B8">
        <w:rPr>
          <w:rFonts w:ascii="Arial" w:hAnsi="Arial" w:cs="Arial"/>
          <w:color w:val="auto"/>
          <w:sz w:val="21"/>
          <w:szCs w:val="21"/>
        </w:rPr>
        <w:t>Sprawy sporne rozpatrywane będą przez właściwy rzeczowo sąd dla siedziby Zamawiającego.</w:t>
      </w:r>
    </w:p>
    <w:p w14:paraId="4F23FC3F" w14:textId="24B72A3C" w:rsidR="00430869" w:rsidRDefault="00D328F2" w:rsidP="00F7191D">
      <w:pPr>
        <w:pStyle w:val="Tekstpodstawowy"/>
        <w:widowControl/>
        <w:numPr>
          <w:ilvl w:val="0"/>
          <w:numId w:val="2"/>
        </w:numPr>
        <w:tabs>
          <w:tab w:val="clear" w:pos="284"/>
          <w:tab w:val="clear" w:pos="360"/>
          <w:tab w:val="left" w:pos="426"/>
        </w:tabs>
        <w:suppressAutoHyphens w:val="0"/>
        <w:autoSpaceDE/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color w:val="auto"/>
          <w:sz w:val="21"/>
          <w:szCs w:val="21"/>
        </w:rPr>
        <w:t>Umowę wraz z załącznikami sporządzono w d</w:t>
      </w:r>
      <w:r w:rsidRPr="00D703B8">
        <w:rPr>
          <w:rFonts w:ascii="Arial" w:hAnsi="Arial" w:cs="Arial"/>
          <w:sz w:val="21"/>
          <w:szCs w:val="21"/>
        </w:rPr>
        <w:t xml:space="preserve">wóch jednobrzmiących egzemplarzach, po jednym dla każdej ze stron. </w:t>
      </w:r>
    </w:p>
    <w:p w14:paraId="21DC16F1" w14:textId="77777777" w:rsidR="00F7191D" w:rsidRPr="00F7191D" w:rsidRDefault="00F7191D" w:rsidP="00F7191D">
      <w:pPr>
        <w:pStyle w:val="Tekstpodstawowy"/>
        <w:widowControl/>
        <w:tabs>
          <w:tab w:val="clear" w:pos="284"/>
          <w:tab w:val="left" w:pos="426"/>
        </w:tabs>
        <w:suppressAutoHyphens w:val="0"/>
        <w:autoSpaceDE/>
        <w:spacing w:line="360" w:lineRule="auto"/>
        <w:ind w:left="426"/>
        <w:jc w:val="both"/>
        <w:rPr>
          <w:rFonts w:ascii="Arial" w:hAnsi="Arial" w:cs="Arial"/>
          <w:sz w:val="12"/>
          <w:szCs w:val="12"/>
        </w:rPr>
      </w:pPr>
    </w:p>
    <w:p w14:paraId="66057A8B" w14:textId="05E57772" w:rsidR="00E90D87" w:rsidRPr="00D703B8" w:rsidRDefault="00E90D87" w:rsidP="00B72A83">
      <w:pPr>
        <w:tabs>
          <w:tab w:val="left" w:pos="540"/>
          <w:tab w:val="left" w:pos="3600"/>
          <w:tab w:val="left" w:pos="5400"/>
          <w:tab w:val="left" w:pos="8460"/>
        </w:tabs>
        <w:spacing w:line="360" w:lineRule="auto"/>
        <w:rPr>
          <w:rFonts w:ascii="Arial" w:hAnsi="Arial" w:cs="Arial"/>
          <w:bCs/>
          <w:iCs/>
          <w:sz w:val="21"/>
          <w:szCs w:val="21"/>
          <w:u w:val="single"/>
        </w:rPr>
      </w:pPr>
      <w:r w:rsidRPr="00D703B8">
        <w:rPr>
          <w:rFonts w:ascii="Arial" w:hAnsi="Arial" w:cs="Arial"/>
          <w:bCs/>
          <w:iCs/>
          <w:sz w:val="21"/>
          <w:szCs w:val="21"/>
          <w:u w:val="single"/>
        </w:rPr>
        <w:t xml:space="preserve">Załączniki do umowy: </w:t>
      </w:r>
    </w:p>
    <w:p w14:paraId="7B3B2319" w14:textId="5CA61A8E" w:rsidR="00E90D87" w:rsidRPr="00D703B8" w:rsidRDefault="00E90D87" w:rsidP="00B72A83">
      <w:pPr>
        <w:tabs>
          <w:tab w:val="left" w:pos="540"/>
          <w:tab w:val="left" w:pos="3600"/>
          <w:tab w:val="left" w:pos="5400"/>
          <w:tab w:val="left" w:pos="8460"/>
        </w:tabs>
        <w:spacing w:line="360" w:lineRule="auto"/>
        <w:ind w:left="1701" w:hanging="1701"/>
        <w:jc w:val="both"/>
        <w:rPr>
          <w:rFonts w:ascii="Arial" w:hAnsi="Arial" w:cs="Arial"/>
          <w:bCs/>
          <w:iCs/>
          <w:sz w:val="21"/>
          <w:szCs w:val="21"/>
        </w:rPr>
      </w:pPr>
      <w:r w:rsidRPr="00D703B8">
        <w:rPr>
          <w:rFonts w:ascii="Arial" w:hAnsi="Arial" w:cs="Arial"/>
          <w:bCs/>
          <w:iCs/>
          <w:sz w:val="21"/>
          <w:szCs w:val="21"/>
        </w:rPr>
        <w:lastRenderedPageBreak/>
        <w:t>Załącznik nr </w:t>
      </w:r>
      <w:r w:rsidRPr="00D703B8">
        <w:rPr>
          <w:rFonts w:ascii="Arial" w:hAnsi="Arial" w:cs="Arial"/>
          <w:bCs/>
          <w:sz w:val="21"/>
          <w:szCs w:val="21"/>
        </w:rPr>
        <w:t xml:space="preserve">1 </w:t>
      </w:r>
      <w:r w:rsidRPr="00D703B8">
        <w:rPr>
          <w:rFonts w:ascii="Arial" w:hAnsi="Arial" w:cs="Arial"/>
          <w:bCs/>
          <w:iCs/>
          <w:sz w:val="21"/>
          <w:szCs w:val="21"/>
        </w:rPr>
        <w:t xml:space="preserve">- formularz </w:t>
      </w:r>
      <w:r w:rsidR="006336D2">
        <w:rPr>
          <w:rFonts w:ascii="Arial" w:hAnsi="Arial" w:cs="Arial"/>
          <w:bCs/>
          <w:iCs/>
          <w:sz w:val="21"/>
          <w:szCs w:val="21"/>
        </w:rPr>
        <w:t>rzeczowo-</w:t>
      </w:r>
      <w:r w:rsidRPr="00D703B8">
        <w:rPr>
          <w:rFonts w:ascii="Arial" w:hAnsi="Arial" w:cs="Arial"/>
          <w:bCs/>
          <w:iCs/>
          <w:sz w:val="21"/>
          <w:szCs w:val="21"/>
        </w:rPr>
        <w:t xml:space="preserve">cenowy </w:t>
      </w:r>
      <w:r w:rsidR="00B61332">
        <w:rPr>
          <w:rFonts w:ascii="Arial" w:hAnsi="Arial" w:cs="Arial"/>
          <w:bCs/>
          <w:iCs/>
          <w:sz w:val="21"/>
          <w:szCs w:val="21"/>
        </w:rPr>
        <w:t xml:space="preserve">dla pakietu nabiał, </w:t>
      </w:r>
      <w:r w:rsidR="006336D2">
        <w:rPr>
          <w:rFonts w:ascii="Arial" w:hAnsi="Arial" w:cs="Arial"/>
          <w:bCs/>
          <w:iCs/>
          <w:sz w:val="21"/>
          <w:szCs w:val="21"/>
        </w:rPr>
        <w:t>stanowiący</w:t>
      </w:r>
      <w:r w:rsidRPr="00D703B8">
        <w:rPr>
          <w:rFonts w:ascii="Arial" w:hAnsi="Arial" w:cs="Arial"/>
          <w:bCs/>
          <w:iCs/>
          <w:sz w:val="21"/>
          <w:szCs w:val="21"/>
        </w:rPr>
        <w:t xml:space="preserve"> </w:t>
      </w:r>
      <w:r w:rsidR="006336D2">
        <w:rPr>
          <w:rFonts w:ascii="Arial" w:hAnsi="Arial" w:cs="Arial"/>
          <w:bCs/>
          <w:iCs/>
          <w:sz w:val="21"/>
          <w:szCs w:val="21"/>
        </w:rPr>
        <w:t>o</w:t>
      </w:r>
      <w:r w:rsidRPr="00D703B8">
        <w:rPr>
          <w:rFonts w:ascii="Arial" w:hAnsi="Arial" w:cs="Arial"/>
          <w:bCs/>
          <w:iCs/>
          <w:sz w:val="21"/>
          <w:szCs w:val="21"/>
        </w:rPr>
        <w:t xml:space="preserve">pis przedmiotu zamówienia </w:t>
      </w:r>
    </w:p>
    <w:p w14:paraId="1FD08B1B" w14:textId="059A7788" w:rsidR="00E90D87" w:rsidRPr="003B2010" w:rsidRDefault="00E90D87" w:rsidP="00B72A83">
      <w:pPr>
        <w:tabs>
          <w:tab w:val="left" w:pos="540"/>
          <w:tab w:val="left" w:pos="3600"/>
          <w:tab w:val="left" w:pos="5400"/>
          <w:tab w:val="left" w:pos="8460"/>
        </w:tabs>
        <w:spacing w:line="360" w:lineRule="auto"/>
        <w:jc w:val="both"/>
        <w:rPr>
          <w:rFonts w:ascii="Arial" w:hAnsi="Arial" w:cs="Arial"/>
          <w:bCs/>
          <w:iCs/>
          <w:sz w:val="21"/>
          <w:szCs w:val="21"/>
        </w:rPr>
      </w:pPr>
      <w:r w:rsidRPr="00D703B8">
        <w:rPr>
          <w:rFonts w:ascii="Arial" w:hAnsi="Arial" w:cs="Arial"/>
          <w:bCs/>
          <w:iCs/>
          <w:sz w:val="21"/>
          <w:szCs w:val="21"/>
        </w:rPr>
        <w:t>Załącznik nr 2 – protokół odbioru</w:t>
      </w:r>
    </w:p>
    <w:p w14:paraId="52E6E5C2" w14:textId="77777777" w:rsidR="00F7191D" w:rsidRDefault="00F7191D" w:rsidP="00571D46">
      <w:pPr>
        <w:widowControl w:val="0"/>
        <w:autoSpaceDE w:val="0"/>
        <w:jc w:val="center"/>
        <w:rPr>
          <w:rFonts w:ascii="Arial" w:hAnsi="Arial" w:cs="Arial"/>
          <w:b/>
          <w:sz w:val="21"/>
          <w:szCs w:val="21"/>
        </w:rPr>
      </w:pPr>
    </w:p>
    <w:p w14:paraId="1E755E0E" w14:textId="6E3719D5" w:rsidR="00E90D87" w:rsidRPr="00D703B8" w:rsidRDefault="00E90D87" w:rsidP="00571D46">
      <w:pPr>
        <w:widowControl w:val="0"/>
        <w:autoSpaceDE w:val="0"/>
        <w:jc w:val="center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b/>
          <w:sz w:val="21"/>
          <w:szCs w:val="21"/>
        </w:rPr>
        <w:t xml:space="preserve">Zamawiający </w:t>
      </w:r>
      <w:r w:rsidRPr="00D703B8">
        <w:rPr>
          <w:rFonts w:ascii="Arial" w:hAnsi="Arial" w:cs="Arial"/>
          <w:b/>
          <w:sz w:val="21"/>
          <w:szCs w:val="21"/>
        </w:rPr>
        <w:tab/>
      </w:r>
      <w:r w:rsidRPr="00D703B8">
        <w:rPr>
          <w:rFonts w:ascii="Arial" w:hAnsi="Arial" w:cs="Arial"/>
          <w:b/>
          <w:sz w:val="21"/>
          <w:szCs w:val="21"/>
        </w:rPr>
        <w:tab/>
      </w:r>
      <w:r w:rsidRPr="00D703B8">
        <w:rPr>
          <w:rFonts w:ascii="Arial" w:hAnsi="Arial" w:cs="Arial"/>
          <w:b/>
          <w:sz w:val="21"/>
          <w:szCs w:val="21"/>
        </w:rPr>
        <w:tab/>
      </w:r>
      <w:r w:rsidRPr="00D703B8">
        <w:rPr>
          <w:rFonts w:ascii="Arial" w:hAnsi="Arial" w:cs="Arial"/>
          <w:b/>
          <w:sz w:val="21"/>
          <w:szCs w:val="21"/>
        </w:rPr>
        <w:tab/>
      </w:r>
      <w:r w:rsidRPr="00D703B8">
        <w:rPr>
          <w:rFonts w:ascii="Arial" w:hAnsi="Arial" w:cs="Arial"/>
          <w:b/>
          <w:sz w:val="21"/>
          <w:szCs w:val="21"/>
        </w:rPr>
        <w:tab/>
      </w:r>
      <w:r w:rsidRPr="00D703B8">
        <w:rPr>
          <w:rFonts w:ascii="Arial" w:hAnsi="Arial" w:cs="Arial"/>
          <w:b/>
          <w:sz w:val="21"/>
          <w:szCs w:val="21"/>
        </w:rPr>
        <w:tab/>
      </w:r>
      <w:r w:rsidRPr="00D703B8">
        <w:rPr>
          <w:rFonts w:ascii="Arial" w:hAnsi="Arial" w:cs="Arial"/>
          <w:b/>
          <w:sz w:val="21"/>
          <w:szCs w:val="21"/>
        </w:rPr>
        <w:tab/>
        <w:t>Dostawca</w:t>
      </w:r>
    </w:p>
    <w:p w14:paraId="17A6115C" w14:textId="77777777" w:rsidR="00E90D87" w:rsidRPr="00D703B8" w:rsidRDefault="00E90D87" w:rsidP="00E90D87">
      <w:pPr>
        <w:pStyle w:val="Akapitzlist"/>
        <w:numPr>
          <w:ilvl w:val="0"/>
          <w:numId w:val="2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br w:type="page"/>
      </w:r>
    </w:p>
    <w:p w14:paraId="5FBD8D25" w14:textId="77777777" w:rsidR="00CC5208" w:rsidRPr="00D703B8" w:rsidRDefault="00CC5208" w:rsidP="00CC5208">
      <w:pPr>
        <w:tabs>
          <w:tab w:val="left" w:pos="1440"/>
        </w:tabs>
        <w:jc w:val="right"/>
        <w:rPr>
          <w:rFonts w:ascii="Arial" w:hAnsi="Arial" w:cs="Arial"/>
          <w:b/>
          <w:i/>
          <w:iCs/>
          <w:kern w:val="1"/>
          <w:sz w:val="21"/>
          <w:szCs w:val="21"/>
        </w:rPr>
      </w:pPr>
      <w:r w:rsidRPr="00D703B8">
        <w:rPr>
          <w:rFonts w:ascii="Arial" w:hAnsi="Arial" w:cs="Arial"/>
          <w:i/>
          <w:iCs/>
          <w:kern w:val="1"/>
          <w:sz w:val="21"/>
          <w:szCs w:val="21"/>
        </w:rPr>
        <w:lastRenderedPageBreak/>
        <w:t>Załącznik nr 2 do umowy</w:t>
      </w:r>
    </w:p>
    <w:p w14:paraId="05DCBBBB" w14:textId="77777777" w:rsidR="00CC5208" w:rsidRPr="00D703B8" w:rsidRDefault="00CC5208" w:rsidP="00CC5208">
      <w:pPr>
        <w:tabs>
          <w:tab w:val="left" w:pos="1440"/>
        </w:tabs>
        <w:rPr>
          <w:rFonts w:ascii="Arial" w:hAnsi="Arial" w:cs="Arial"/>
          <w:b/>
          <w:kern w:val="1"/>
          <w:sz w:val="21"/>
          <w:szCs w:val="21"/>
        </w:rPr>
      </w:pPr>
    </w:p>
    <w:p w14:paraId="554147F0" w14:textId="77777777" w:rsidR="00932088" w:rsidRPr="00D703B8" w:rsidRDefault="00932088" w:rsidP="00D703B8">
      <w:pPr>
        <w:pStyle w:val="Bezodstpw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2C2DD0B8" w14:textId="2CF88634" w:rsidR="00045042" w:rsidRPr="00D703B8" w:rsidRDefault="00045042" w:rsidP="00D703B8">
      <w:pPr>
        <w:pStyle w:val="Bezodstpw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703B8">
        <w:rPr>
          <w:rFonts w:ascii="Arial" w:hAnsi="Arial" w:cs="Arial"/>
          <w:b/>
          <w:sz w:val="21"/>
          <w:szCs w:val="21"/>
        </w:rPr>
        <w:t>PROTOKÓŁ ODBIORU</w:t>
      </w:r>
    </w:p>
    <w:p w14:paraId="1A3A4212" w14:textId="77777777" w:rsidR="00932088" w:rsidRPr="00D703B8" w:rsidRDefault="00932088" w:rsidP="00D703B8">
      <w:pPr>
        <w:pStyle w:val="Bezodstpw"/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14:paraId="74ACFAA8" w14:textId="3DB37D55" w:rsidR="00045042" w:rsidRPr="00D703B8" w:rsidRDefault="00045042" w:rsidP="00D703B8">
      <w:pPr>
        <w:pStyle w:val="Bezodstpw"/>
        <w:spacing w:line="360" w:lineRule="auto"/>
        <w:jc w:val="center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 xml:space="preserve">zgodnie z umową  </w:t>
      </w:r>
      <w:r w:rsidRPr="00D703B8">
        <w:rPr>
          <w:rFonts w:ascii="Arial" w:hAnsi="Arial" w:cs="Arial"/>
          <w:b/>
          <w:sz w:val="21"/>
          <w:szCs w:val="21"/>
        </w:rPr>
        <w:t>nr ……………/202</w:t>
      </w:r>
      <w:r w:rsidR="00B062E5" w:rsidRPr="00D703B8">
        <w:rPr>
          <w:rFonts w:ascii="Arial" w:hAnsi="Arial" w:cs="Arial"/>
          <w:b/>
          <w:sz w:val="21"/>
          <w:szCs w:val="21"/>
        </w:rPr>
        <w:t>…..</w:t>
      </w:r>
      <w:r w:rsidRPr="00D703B8">
        <w:rPr>
          <w:rFonts w:ascii="Arial" w:hAnsi="Arial" w:cs="Arial"/>
          <w:b/>
          <w:sz w:val="21"/>
          <w:szCs w:val="21"/>
        </w:rPr>
        <w:t xml:space="preserve"> </w:t>
      </w:r>
      <w:r w:rsidRPr="00D703B8">
        <w:rPr>
          <w:rFonts w:ascii="Arial" w:hAnsi="Arial" w:cs="Arial"/>
          <w:sz w:val="21"/>
          <w:szCs w:val="21"/>
        </w:rPr>
        <w:t>z dnia ……………..</w:t>
      </w:r>
    </w:p>
    <w:p w14:paraId="2B18FABD" w14:textId="77777777" w:rsidR="00045042" w:rsidRPr="00D703B8" w:rsidRDefault="00045042" w:rsidP="00D703B8">
      <w:pPr>
        <w:pStyle w:val="Bezodstpw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0BE8B5A6" w14:textId="20048E82" w:rsidR="00045042" w:rsidRPr="00D703B8" w:rsidRDefault="00045042" w:rsidP="00D703B8">
      <w:pPr>
        <w:pStyle w:val="Bezodstpw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 xml:space="preserve">Sporządzony </w:t>
      </w:r>
      <w:r w:rsidR="00932088" w:rsidRPr="00D703B8">
        <w:rPr>
          <w:rFonts w:ascii="Arial" w:hAnsi="Arial" w:cs="Arial"/>
          <w:sz w:val="21"/>
          <w:szCs w:val="21"/>
        </w:rPr>
        <w:t>w dniu dostawy, tj. ………</w:t>
      </w:r>
      <w:r w:rsidRPr="00D703B8">
        <w:rPr>
          <w:rFonts w:ascii="Arial" w:hAnsi="Arial" w:cs="Arial"/>
          <w:sz w:val="21"/>
          <w:szCs w:val="21"/>
        </w:rPr>
        <w:t>…...…. 202</w:t>
      </w:r>
      <w:r w:rsidR="005A25F8">
        <w:rPr>
          <w:rFonts w:ascii="Arial" w:hAnsi="Arial" w:cs="Arial"/>
          <w:sz w:val="21"/>
          <w:szCs w:val="21"/>
        </w:rPr>
        <w:t>3</w:t>
      </w:r>
      <w:r w:rsidRPr="00D703B8">
        <w:rPr>
          <w:rFonts w:ascii="Arial" w:hAnsi="Arial" w:cs="Arial"/>
          <w:sz w:val="21"/>
          <w:szCs w:val="21"/>
        </w:rPr>
        <w:t> r.</w:t>
      </w:r>
    </w:p>
    <w:p w14:paraId="40EE4C51" w14:textId="77777777" w:rsidR="00045042" w:rsidRPr="00D703B8" w:rsidRDefault="00045042" w:rsidP="00D703B8">
      <w:pPr>
        <w:spacing w:line="360" w:lineRule="auto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 xml:space="preserve">Wykonana dostawa odpowiada/nie odpowiada* warunkom zawartej umowy i jej wykonanie budzi/nie budzi* zastrzeżeń. </w:t>
      </w:r>
    </w:p>
    <w:p w14:paraId="10F28F3A" w14:textId="53D9361B" w:rsidR="00045042" w:rsidRPr="00D703B8" w:rsidRDefault="00045042" w:rsidP="00D703B8">
      <w:pPr>
        <w:spacing w:line="360" w:lineRule="auto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 xml:space="preserve">Wartość dostawy zgodnie z umową oraz formularzem </w:t>
      </w:r>
      <w:r w:rsidR="006336D2">
        <w:rPr>
          <w:rFonts w:ascii="Arial" w:hAnsi="Arial" w:cs="Arial"/>
          <w:sz w:val="21"/>
          <w:szCs w:val="21"/>
        </w:rPr>
        <w:t>rzeczowo-</w:t>
      </w:r>
      <w:r w:rsidRPr="00D703B8">
        <w:rPr>
          <w:rFonts w:ascii="Arial" w:hAnsi="Arial" w:cs="Arial"/>
          <w:sz w:val="21"/>
          <w:szCs w:val="21"/>
        </w:rPr>
        <w:t>cenowym wynosi:  …………………… zł.</w:t>
      </w:r>
    </w:p>
    <w:p w14:paraId="446D68B4" w14:textId="37C049EA" w:rsidR="00045042" w:rsidRPr="00D703B8" w:rsidRDefault="00045042" w:rsidP="00D703B8">
      <w:pPr>
        <w:spacing w:line="360" w:lineRule="auto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>Uwagi: ………………………………………………………………………………………………………</w:t>
      </w:r>
    </w:p>
    <w:p w14:paraId="3456A9EB" w14:textId="51983E3B" w:rsidR="00045042" w:rsidRPr="00D703B8" w:rsidRDefault="00045042" w:rsidP="00D703B8">
      <w:pPr>
        <w:spacing w:line="360" w:lineRule="auto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</w:p>
    <w:p w14:paraId="7BC15EC1" w14:textId="77777777" w:rsidR="00045042" w:rsidRPr="00D703B8" w:rsidRDefault="00045042" w:rsidP="00D703B8">
      <w:pPr>
        <w:spacing w:line="360" w:lineRule="auto"/>
        <w:ind w:left="709"/>
        <w:rPr>
          <w:rFonts w:ascii="Arial" w:hAnsi="Arial" w:cs="Arial"/>
          <w:b/>
          <w:sz w:val="21"/>
          <w:szCs w:val="21"/>
        </w:rPr>
      </w:pPr>
    </w:p>
    <w:p w14:paraId="445D0FC5" w14:textId="5CC5C67D" w:rsidR="00045042" w:rsidRPr="00D703B8" w:rsidRDefault="00932088" w:rsidP="00D703B8">
      <w:pPr>
        <w:spacing w:line="360" w:lineRule="auto"/>
        <w:ind w:left="709"/>
        <w:rPr>
          <w:rFonts w:ascii="Arial" w:hAnsi="Arial" w:cs="Arial"/>
          <w:b/>
          <w:sz w:val="21"/>
          <w:szCs w:val="21"/>
        </w:rPr>
      </w:pPr>
      <w:r w:rsidRPr="00D703B8">
        <w:rPr>
          <w:rFonts w:ascii="Arial" w:hAnsi="Arial" w:cs="Arial"/>
          <w:b/>
          <w:sz w:val="21"/>
          <w:szCs w:val="21"/>
        </w:rPr>
        <w:t>Zamawiający</w:t>
      </w:r>
      <w:r w:rsidR="00045042" w:rsidRPr="00D703B8">
        <w:rPr>
          <w:rFonts w:ascii="Arial" w:hAnsi="Arial" w:cs="Arial"/>
          <w:b/>
          <w:sz w:val="21"/>
          <w:szCs w:val="21"/>
        </w:rPr>
        <w:t>:</w:t>
      </w:r>
      <w:r w:rsidR="00045042" w:rsidRPr="00D703B8">
        <w:rPr>
          <w:rFonts w:ascii="Arial" w:hAnsi="Arial" w:cs="Arial"/>
          <w:b/>
          <w:sz w:val="21"/>
          <w:szCs w:val="21"/>
        </w:rPr>
        <w:tab/>
      </w:r>
      <w:r w:rsidR="00045042" w:rsidRPr="00D703B8">
        <w:rPr>
          <w:rFonts w:ascii="Arial" w:hAnsi="Arial" w:cs="Arial"/>
          <w:b/>
          <w:sz w:val="21"/>
          <w:szCs w:val="21"/>
        </w:rPr>
        <w:tab/>
      </w:r>
      <w:r w:rsidR="00045042" w:rsidRPr="00D703B8">
        <w:rPr>
          <w:rFonts w:ascii="Arial" w:hAnsi="Arial" w:cs="Arial"/>
          <w:b/>
          <w:sz w:val="21"/>
          <w:szCs w:val="21"/>
        </w:rPr>
        <w:tab/>
      </w:r>
      <w:r w:rsidR="00045042" w:rsidRPr="00D703B8">
        <w:rPr>
          <w:rFonts w:ascii="Arial" w:hAnsi="Arial" w:cs="Arial"/>
          <w:b/>
          <w:sz w:val="21"/>
          <w:szCs w:val="21"/>
        </w:rPr>
        <w:tab/>
      </w:r>
      <w:r w:rsidR="00045042" w:rsidRPr="00D703B8">
        <w:rPr>
          <w:rFonts w:ascii="Arial" w:hAnsi="Arial" w:cs="Arial"/>
          <w:b/>
          <w:sz w:val="21"/>
          <w:szCs w:val="21"/>
        </w:rPr>
        <w:tab/>
      </w:r>
      <w:r w:rsidR="00045042" w:rsidRPr="00D703B8">
        <w:rPr>
          <w:rFonts w:ascii="Arial" w:hAnsi="Arial" w:cs="Arial"/>
          <w:b/>
          <w:sz w:val="21"/>
          <w:szCs w:val="21"/>
        </w:rPr>
        <w:tab/>
        <w:t>Wykonawca:</w:t>
      </w:r>
      <w:r w:rsidR="00045042" w:rsidRPr="00D703B8">
        <w:rPr>
          <w:rFonts w:ascii="Arial" w:hAnsi="Arial" w:cs="Arial"/>
          <w:b/>
          <w:sz w:val="21"/>
          <w:szCs w:val="21"/>
        </w:rPr>
        <w:br/>
      </w:r>
    </w:p>
    <w:p w14:paraId="4132C392" w14:textId="77777777" w:rsidR="00045042" w:rsidRPr="00D703B8" w:rsidRDefault="00045042" w:rsidP="00D703B8">
      <w:pPr>
        <w:spacing w:line="360" w:lineRule="auto"/>
        <w:ind w:left="709"/>
        <w:rPr>
          <w:rFonts w:ascii="Arial" w:hAnsi="Arial" w:cs="Arial"/>
          <w:b/>
          <w:sz w:val="21"/>
          <w:szCs w:val="21"/>
        </w:rPr>
      </w:pPr>
    </w:p>
    <w:p w14:paraId="307FAB57" w14:textId="26887DAC" w:rsidR="00D703B8" w:rsidRDefault="00045042" w:rsidP="00D703B8">
      <w:pPr>
        <w:spacing w:line="360" w:lineRule="auto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sz w:val="21"/>
          <w:szCs w:val="21"/>
        </w:rPr>
        <w:t>…………………………………………</w:t>
      </w:r>
      <w:r w:rsidRPr="00D703B8">
        <w:rPr>
          <w:rFonts w:ascii="Arial" w:hAnsi="Arial" w:cs="Arial"/>
          <w:sz w:val="21"/>
          <w:szCs w:val="21"/>
        </w:rPr>
        <w:tab/>
      </w:r>
      <w:r w:rsidRPr="00D703B8">
        <w:rPr>
          <w:rFonts w:ascii="Arial" w:hAnsi="Arial" w:cs="Arial"/>
          <w:sz w:val="21"/>
          <w:szCs w:val="21"/>
        </w:rPr>
        <w:tab/>
      </w:r>
      <w:r w:rsidR="00D703B8">
        <w:rPr>
          <w:rFonts w:ascii="Arial" w:hAnsi="Arial" w:cs="Arial"/>
          <w:sz w:val="21"/>
          <w:szCs w:val="21"/>
        </w:rPr>
        <w:t xml:space="preserve">             </w:t>
      </w:r>
      <w:r w:rsidRPr="00D703B8">
        <w:rPr>
          <w:rFonts w:ascii="Arial" w:hAnsi="Arial" w:cs="Arial"/>
          <w:sz w:val="21"/>
          <w:szCs w:val="21"/>
        </w:rPr>
        <w:t xml:space="preserve">   ……………………………............</w:t>
      </w:r>
    </w:p>
    <w:p w14:paraId="4534A22E" w14:textId="114D9649" w:rsidR="00045042" w:rsidRPr="00D703B8" w:rsidRDefault="00045042" w:rsidP="00D703B8">
      <w:pPr>
        <w:spacing w:line="360" w:lineRule="auto"/>
        <w:rPr>
          <w:rFonts w:ascii="Arial" w:hAnsi="Arial" w:cs="Arial"/>
          <w:sz w:val="21"/>
          <w:szCs w:val="21"/>
        </w:rPr>
      </w:pPr>
      <w:r w:rsidRPr="00D703B8">
        <w:rPr>
          <w:rFonts w:ascii="Arial" w:hAnsi="Arial" w:cs="Arial"/>
          <w:i/>
          <w:sz w:val="21"/>
          <w:szCs w:val="21"/>
        </w:rPr>
        <w:t xml:space="preserve"> (podpis</w:t>
      </w:r>
      <w:r w:rsidR="00932088" w:rsidRPr="00D703B8">
        <w:rPr>
          <w:rFonts w:ascii="Arial" w:hAnsi="Arial" w:cs="Arial"/>
          <w:i/>
          <w:sz w:val="21"/>
          <w:szCs w:val="21"/>
        </w:rPr>
        <w:t xml:space="preserve"> osoby upoważnionej do odbioru</w:t>
      </w:r>
      <w:r w:rsidRPr="00D703B8">
        <w:rPr>
          <w:rFonts w:ascii="Arial" w:hAnsi="Arial" w:cs="Arial"/>
          <w:i/>
          <w:sz w:val="21"/>
          <w:szCs w:val="21"/>
        </w:rPr>
        <w:t>)</w:t>
      </w:r>
      <w:r w:rsidRPr="00D703B8">
        <w:rPr>
          <w:rFonts w:ascii="Arial" w:hAnsi="Arial" w:cs="Arial"/>
          <w:i/>
          <w:sz w:val="21"/>
          <w:szCs w:val="21"/>
        </w:rPr>
        <w:tab/>
      </w:r>
      <w:r w:rsidRPr="00D703B8">
        <w:rPr>
          <w:rFonts w:ascii="Arial" w:hAnsi="Arial" w:cs="Arial"/>
          <w:i/>
          <w:sz w:val="21"/>
          <w:szCs w:val="21"/>
        </w:rPr>
        <w:tab/>
      </w:r>
      <w:r w:rsidR="00D703B8">
        <w:rPr>
          <w:rFonts w:ascii="Arial" w:hAnsi="Arial" w:cs="Arial"/>
          <w:i/>
          <w:sz w:val="21"/>
          <w:szCs w:val="21"/>
        </w:rPr>
        <w:t xml:space="preserve">      </w:t>
      </w:r>
      <w:r w:rsidRPr="00D703B8">
        <w:rPr>
          <w:rFonts w:ascii="Arial" w:hAnsi="Arial" w:cs="Arial"/>
          <w:i/>
          <w:sz w:val="21"/>
          <w:szCs w:val="21"/>
        </w:rPr>
        <w:t xml:space="preserve"> (podpisy wraz z pieczęciami)</w:t>
      </w:r>
    </w:p>
    <w:p w14:paraId="0F3E8F7D" w14:textId="6E860288" w:rsidR="00045042" w:rsidRPr="00D703B8" w:rsidRDefault="00045042" w:rsidP="00D703B8">
      <w:pPr>
        <w:spacing w:line="360" w:lineRule="auto"/>
        <w:ind w:left="4253"/>
        <w:jc w:val="center"/>
        <w:rPr>
          <w:rFonts w:ascii="Arial" w:hAnsi="Arial" w:cs="Arial"/>
          <w:b/>
          <w:bCs/>
          <w:sz w:val="21"/>
          <w:szCs w:val="21"/>
        </w:rPr>
      </w:pPr>
      <w:r w:rsidRPr="00D703B8">
        <w:rPr>
          <w:rFonts w:ascii="Arial" w:hAnsi="Arial" w:cs="Arial"/>
          <w:b/>
          <w:bCs/>
          <w:sz w:val="21"/>
          <w:szCs w:val="21"/>
        </w:rPr>
        <w:br/>
      </w:r>
      <w:r w:rsidR="00D703B8">
        <w:rPr>
          <w:rFonts w:ascii="Arial" w:hAnsi="Arial" w:cs="Arial"/>
          <w:b/>
          <w:bCs/>
          <w:sz w:val="21"/>
          <w:szCs w:val="21"/>
        </w:rPr>
        <w:t xml:space="preserve">     </w:t>
      </w:r>
    </w:p>
    <w:p w14:paraId="65982328" w14:textId="77777777" w:rsidR="008A5847" w:rsidRPr="00D703B8" w:rsidRDefault="008A5847">
      <w:pPr>
        <w:rPr>
          <w:rFonts w:ascii="Arial" w:hAnsi="Arial" w:cs="Arial"/>
          <w:sz w:val="21"/>
          <w:szCs w:val="21"/>
        </w:rPr>
      </w:pPr>
    </w:p>
    <w:sectPr w:rsidR="008A5847" w:rsidRPr="00D703B8" w:rsidSect="008C279C">
      <w:footerReference w:type="default" r:id="rId8"/>
      <w:headerReference w:type="first" r:id="rId9"/>
      <w:pgSz w:w="12240" w:h="15840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D3870" w14:textId="77777777" w:rsidR="00954F00" w:rsidRDefault="00954F00">
      <w:r>
        <w:separator/>
      </w:r>
    </w:p>
  </w:endnote>
  <w:endnote w:type="continuationSeparator" w:id="0">
    <w:p w14:paraId="147770D3" w14:textId="77777777" w:rsidR="00954F00" w:rsidRDefault="0095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orndale AMT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B56DE" w14:textId="77777777" w:rsidR="0021609D" w:rsidRPr="00D703B8" w:rsidRDefault="007F2FF8">
    <w:pPr>
      <w:pStyle w:val="Stopka"/>
      <w:ind w:right="360"/>
      <w:rPr>
        <w:rFonts w:ascii="Arial" w:hAnsi="Arial" w:cs="Arial"/>
        <w:sz w:val="21"/>
        <w:szCs w:val="21"/>
      </w:rPr>
    </w:pPr>
    <w:r w:rsidRPr="00D703B8">
      <w:rPr>
        <w:rFonts w:ascii="Arial" w:hAnsi="Arial" w:cs="Arial"/>
        <w:noProof/>
        <w:sz w:val="21"/>
        <w:szCs w:val="21"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85F7AF" wp14:editId="017BED5D">
              <wp:simplePos x="0" y="0"/>
              <wp:positionH relativeFrom="page">
                <wp:posOffset>7124065</wp:posOffset>
              </wp:positionH>
              <wp:positionV relativeFrom="paragraph">
                <wp:posOffset>635</wp:posOffset>
              </wp:positionV>
              <wp:extent cx="74930" cy="173355"/>
              <wp:effectExtent l="8890" t="635" r="1905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4DB4C6" w14:textId="77777777" w:rsidR="0021609D" w:rsidRDefault="007F2FF8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F0FCD">
                            <w:rPr>
                              <w:rStyle w:val="Numerstrony"/>
                              <w:noProof/>
                            </w:rPr>
                            <w:t>9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85F7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0.95pt;margin-top:.05pt;width:5.9pt;height:13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" stroked="f">
              <v:fill opacity="0"/>
              <v:textbox inset="0,0,0,0">
                <w:txbxContent>
                  <w:p w14:paraId="0A4DB4C6" w14:textId="77777777" w:rsidR="0021609D" w:rsidRDefault="007F2FF8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F0FCD">
                      <w:rPr>
                        <w:rStyle w:val="Numerstrony"/>
                        <w:noProof/>
                      </w:rPr>
                      <w:t>9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754D1" w14:textId="77777777" w:rsidR="00954F00" w:rsidRDefault="00954F00">
      <w:r>
        <w:separator/>
      </w:r>
    </w:p>
  </w:footnote>
  <w:footnote w:type="continuationSeparator" w:id="0">
    <w:p w14:paraId="35C720FE" w14:textId="77777777" w:rsidR="00954F00" w:rsidRDefault="00954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713E" w14:textId="2CB54865" w:rsidR="00921347" w:rsidRPr="00420C0C" w:rsidRDefault="008F0D8B" w:rsidP="00420C0C">
    <w:pPr>
      <w:suppressAutoHyphens w:val="0"/>
      <w:rPr>
        <w:rFonts w:ascii="Calibri" w:hAnsi="Calibri" w:cs="Calibri"/>
        <w:color w:val="000000"/>
        <w:sz w:val="22"/>
        <w:szCs w:val="22"/>
        <w:lang w:eastAsia="pl-PL"/>
      </w:rPr>
    </w:pPr>
    <w:r w:rsidRPr="00D703B8">
      <w:rPr>
        <w:rFonts w:ascii="Arial" w:hAnsi="Arial" w:cs="Arial"/>
        <w:color w:val="000000"/>
        <w:sz w:val="21"/>
        <w:szCs w:val="21"/>
      </w:rPr>
      <w:t>Znak sprawy:</w:t>
    </w:r>
    <w:r w:rsidR="0072028D">
      <w:rPr>
        <w:rFonts w:ascii="Arial" w:hAnsi="Arial" w:cs="Arial"/>
        <w:color w:val="000000"/>
        <w:sz w:val="21"/>
        <w:szCs w:val="21"/>
      </w:rPr>
      <w:t xml:space="preserve"> </w:t>
    </w:r>
    <w:r w:rsidR="0072028D" w:rsidRPr="0072028D">
      <w:rPr>
        <w:rFonts w:ascii="Arial" w:hAnsi="Arial" w:cs="Arial"/>
        <w:color w:val="000000"/>
        <w:sz w:val="21"/>
        <w:szCs w:val="21"/>
      </w:rPr>
      <w:t>PP55.261.2.2022</w:t>
    </w:r>
    <w:r>
      <w:rPr>
        <w:rFonts w:ascii="Arial" w:hAnsi="Arial" w:cs="Arial"/>
        <w:color w:val="000000"/>
        <w:sz w:val="21"/>
        <w:szCs w:val="21"/>
      </w:rPr>
      <w:tab/>
    </w:r>
    <w:r>
      <w:rPr>
        <w:rFonts w:ascii="Arial" w:hAnsi="Arial" w:cs="Arial"/>
        <w:color w:val="000000"/>
        <w:sz w:val="21"/>
        <w:szCs w:val="21"/>
      </w:rPr>
      <w:tab/>
    </w:r>
    <w:r>
      <w:rPr>
        <w:rFonts w:ascii="Arial" w:hAnsi="Arial" w:cs="Arial"/>
        <w:color w:val="000000"/>
        <w:sz w:val="21"/>
        <w:szCs w:val="21"/>
      </w:rPr>
      <w:tab/>
    </w:r>
    <w:r>
      <w:rPr>
        <w:rFonts w:ascii="Arial" w:hAnsi="Arial" w:cs="Arial"/>
        <w:color w:val="000000"/>
        <w:sz w:val="21"/>
        <w:szCs w:val="21"/>
      </w:rPr>
      <w:tab/>
      <w:t xml:space="preserve">     </w:t>
    </w:r>
    <w:r>
      <w:rPr>
        <w:rFonts w:ascii="Arial" w:hAnsi="Arial"/>
        <w:sz w:val="21"/>
        <w:szCs w:val="21"/>
        <w:lang w:eastAsia="pl-PL"/>
      </w:rPr>
      <w:t>Załącznik nr 3 do zapytania</w:t>
    </w:r>
    <w:r w:rsidR="00420C0C">
      <w:rPr>
        <w:rFonts w:ascii="Arial" w:hAnsi="Arial" w:cs="Arial"/>
        <w:color w:val="000000"/>
        <w:sz w:val="21"/>
        <w:szCs w:val="21"/>
      </w:rPr>
      <w:tab/>
    </w:r>
    <w:r w:rsidR="00420C0C">
      <w:rPr>
        <w:rFonts w:ascii="Arial" w:hAnsi="Arial" w:cs="Arial"/>
        <w:color w:val="000000"/>
        <w:sz w:val="21"/>
        <w:szCs w:val="21"/>
      </w:rPr>
      <w:tab/>
    </w:r>
    <w:r w:rsidR="00420C0C">
      <w:rPr>
        <w:rFonts w:ascii="Arial" w:hAnsi="Arial" w:cs="Arial"/>
        <w:color w:val="000000"/>
        <w:sz w:val="21"/>
        <w:szCs w:val="21"/>
      </w:rPr>
      <w:tab/>
    </w:r>
    <w:r w:rsidR="00420C0C">
      <w:rPr>
        <w:rFonts w:ascii="Arial" w:hAnsi="Arial" w:cs="Arial"/>
        <w:color w:val="000000"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</w:abstractNum>
  <w:abstractNum w:abstractNumId="1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7"/>
    <w:multiLevelType w:val="multilevel"/>
    <w:tmpl w:val="A44A1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8"/>
    <w:multiLevelType w:val="multi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9"/>
    <w:multiLevelType w:val="multi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11"/>
    <w:multiLevelType w:val="multilevel"/>
    <w:tmpl w:val="00000011"/>
    <w:name w:val="WWNum32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8" w15:restartNumberingAfterBreak="0">
    <w:nsid w:val="00000012"/>
    <w:multiLevelType w:val="multilevel"/>
    <w:tmpl w:val="00000012"/>
    <w:name w:val="WWNum33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9" w15:restartNumberingAfterBreak="0">
    <w:nsid w:val="00000016"/>
    <w:multiLevelType w:val="multilevel"/>
    <w:tmpl w:val="00000016"/>
    <w:name w:val="WWNum41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7A21D9C"/>
    <w:multiLevelType w:val="hybridMultilevel"/>
    <w:tmpl w:val="D84C7540"/>
    <w:lvl w:ilvl="0" w:tplc="770CAA2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7F0511C"/>
    <w:multiLevelType w:val="hybridMultilevel"/>
    <w:tmpl w:val="0126555C"/>
    <w:lvl w:ilvl="0" w:tplc="3C284928">
      <w:start w:val="1"/>
      <w:numFmt w:val="lowerLetter"/>
      <w:lvlText w:val="%1)"/>
      <w:lvlJc w:val="left"/>
      <w:pPr>
        <w:ind w:left="7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FA806C7"/>
    <w:multiLevelType w:val="hybridMultilevel"/>
    <w:tmpl w:val="7FF0A52A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4E2042A"/>
    <w:multiLevelType w:val="hybridMultilevel"/>
    <w:tmpl w:val="6A943A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96F9A"/>
    <w:multiLevelType w:val="hybridMultilevel"/>
    <w:tmpl w:val="57DE789A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 w15:restartNumberingAfterBreak="0">
    <w:nsid w:val="426D10D3"/>
    <w:multiLevelType w:val="hybridMultilevel"/>
    <w:tmpl w:val="39DC07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4F3CED"/>
    <w:multiLevelType w:val="hybridMultilevel"/>
    <w:tmpl w:val="29E0ED34"/>
    <w:lvl w:ilvl="0" w:tplc="DEF275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D282D"/>
    <w:multiLevelType w:val="hybridMultilevel"/>
    <w:tmpl w:val="3C92198C"/>
    <w:lvl w:ilvl="0" w:tplc="67801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60E61"/>
    <w:multiLevelType w:val="multilevel"/>
    <w:tmpl w:val="B06C92B6"/>
    <w:name w:val="WW8Num1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60CB1AA9"/>
    <w:multiLevelType w:val="hybridMultilevel"/>
    <w:tmpl w:val="3B4656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052F5"/>
    <w:multiLevelType w:val="hybridMultilevel"/>
    <w:tmpl w:val="6F7A0EB4"/>
    <w:lvl w:ilvl="0" w:tplc="0778D9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80842B9"/>
    <w:multiLevelType w:val="hybridMultilevel"/>
    <w:tmpl w:val="DA2445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92A2B91"/>
    <w:multiLevelType w:val="hybridMultilevel"/>
    <w:tmpl w:val="29DA14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FF1D8F"/>
    <w:multiLevelType w:val="multilevel"/>
    <w:tmpl w:val="229E51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A80EEA"/>
    <w:multiLevelType w:val="multilevel"/>
    <w:tmpl w:val="BDCCBB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7" w15:restartNumberingAfterBreak="0">
    <w:nsid w:val="703B5377"/>
    <w:multiLevelType w:val="hybridMultilevel"/>
    <w:tmpl w:val="B686B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F7500"/>
    <w:multiLevelType w:val="hybridMultilevel"/>
    <w:tmpl w:val="A74826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C2701"/>
    <w:multiLevelType w:val="hybridMultilevel"/>
    <w:tmpl w:val="6E66B41C"/>
    <w:lvl w:ilvl="0" w:tplc="9438997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426539468">
    <w:abstractNumId w:val="0"/>
  </w:num>
  <w:num w:numId="2" w16cid:durableId="1728335924">
    <w:abstractNumId w:val="1"/>
  </w:num>
  <w:num w:numId="3" w16cid:durableId="1948660006">
    <w:abstractNumId w:val="2"/>
  </w:num>
  <w:num w:numId="4" w16cid:durableId="1053651526">
    <w:abstractNumId w:val="3"/>
  </w:num>
  <w:num w:numId="5" w16cid:durableId="819031386">
    <w:abstractNumId w:val="4"/>
  </w:num>
  <w:num w:numId="6" w16cid:durableId="2047486990">
    <w:abstractNumId w:val="5"/>
  </w:num>
  <w:num w:numId="7" w16cid:durableId="2118018170">
    <w:abstractNumId w:val="6"/>
  </w:num>
  <w:num w:numId="8" w16cid:durableId="475148377">
    <w:abstractNumId w:val="28"/>
  </w:num>
  <w:num w:numId="9" w16cid:durableId="1950308666">
    <w:abstractNumId w:val="19"/>
  </w:num>
  <w:num w:numId="10" w16cid:durableId="1949194703">
    <w:abstractNumId w:val="18"/>
  </w:num>
  <w:num w:numId="11" w16cid:durableId="1851874990">
    <w:abstractNumId w:val="17"/>
  </w:num>
  <w:num w:numId="12" w16cid:durableId="584457122">
    <w:abstractNumId w:val="7"/>
  </w:num>
  <w:num w:numId="13" w16cid:durableId="670984588">
    <w:abstractNumId w:val="8"/>
  </w:num>
  <w:num w:numId="14" w16cid:durableId="455955148">
    <w:abstractNumId w:val="9"/>
  </w:num>
  <w:num w:numId="15" w16cid:durableId="842009355">
    <w:abstractNumId w:val="10"/>
  </w:num>
  <w:num w:numId="16" w16cid:durableId="955017477">
    <w:abstractNumId w:val="14"/>
  </w:num>
  <w:num w:numId="17" w16cid:durableId="1614553801">
    <w:abstractNumId w:val="11"/>
  </w:num>
  <w:num w:numId="18" w16cid:durableId="1929608939">
    <w:abstractNumId w:val="23"/>
  </w:num>
  <w:num w:numId="19" w16cid:durableId="1847595973">
    <w:abstractNumId w:val="29"/>
  </w:num>
  <w:num w:numId="20" w16cid:durableId="1480146696">
    <w:abstractNumId w:val="24"/>
  </w:num>
  <w:num w:numId="21" w16cid:durableId="685642613">
    <w:abstractNumId w:val="15"/>
  </w:num>
  <w:num w:numId="22" w16cid:durableId="110706186">
    <w:abstractNumId w:val="20"/>
  </w:num>
  <w:num w:numId="23" w16cid:durableId="14932559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346861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4210573">
    <w:abstractNumId w:val="27"/>
  </w:num>
  <w:num w:numId="26" w16cid:durableId="1232617711">
    <w:abstractNumId w:val="13"/>
  </w:num>
  <w:num w:numId="27" w16cid:durableId="1703509196">
    <w:abstractNumId w:val="12"/>
  </w:num>
  <w:num w:numId="28" w16cid:durableId="1712487123">
    <w:abstractNumId w:val="21"/>
  </w:num>
  <w:num w:numId="29" w16cid:durableId="2024277849">
    <w:abstractNumId w:val="22"/>
  </w:num>
  <w:num w:numId="30" w16cid:durableId="2035686232">
    <w:abstractNumId w:val="26"/>
  </w:num>
  <w:num w:numId="31" w16cid:durableId="20033135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08"/>
    <w:rsid w:val="000011DB"/>
    <w:rsid w:val="0000208A"/>
    <w:rsid w:val="0000267D"/>
    <w:rsid w:val="00030948"/>
    <w:rsid w:val="00041898"/>
    <w:rsid w:val="00045042"/>
    <w:rsid w:val="000555EC"/>
    <w:rsid w:val="000772A1"/>
    <w:rsid w:val="00092283"/>
    <w:rsid w:val="000927E5"/>
    <w:rsid w:val="000A65FF"/>
    <w:rsid w:val="000B5570"/>
    <w:rsid w:val="000C1078"/>
    <w:rsid w:val="000C13AE"/>
    <w:rsid w:val="000C5213"/>
    <w:rsid w:val="000E77DE"/>
    <w:rsid w:val="00101B66"/>
    <w:rsid w:val="0011716B"/>
    <w:rsid w:val="00135AA1"/>
    <w:rsid w:val="00173C42"/>
    <w:rsid w:val="00193A59"/>
    <w:rsid w:val="001A1EF5"/>
    <w:rsid w:val="001D754A"/>
    <w:rsid w:val="001F28BF"/>
    <w:rsid w:val="002165A4"/>
    <w:rsid w:val="002226B0"/>
    <w:rsid w:val="00246015"/>
    <w:rsid w:val="002471DF"/>
    <w:rsid w:val="00247FCC"/>
    <w:rsid w:val="00270730"/>
    <w:rsid w:val="00297AA4"/>
    <w:rsid w:val="002B1F14"/>
    <w:rsid w:val="002B32AE"/>
    <w:rsid w:val="002C3450"/>
    <w:rsid w:val="002E29E8"/>
    <w:rsid w:val="00326670"/>
    <w:rsid w:val="00344415"/>
    <w:rsid w:val="0034476D"/>
    <w:rsid w:val="0035121B"/>
    <w:rsid w:val="00363687"/>
    <w:rsid w:val="00364D90"/>
    <w:rsid w:val="003717B5"/>
    <w:rsid w:val="0037181E"/>
    <w:rsid w:val="00384655"/>
    <w:rsid w:val="0039355F"/>
    <w:rsid w:val="00396C37"/>
    <w:rsid w:val="003A5D58"/>
    <w:rsid w:val="003B2010"/>
    <w:rsid w:val="003C419B"/>
    <w:rsid w:val="003D4535"/>
    <w:rsid w:val="003E22F2"/>
    <w:rsid w:val="00420C0C"/>
    <w:rsid w:val="00425FB5"/>
    <w:rsid w:val="00430869"/>
    <w:rsid w:val="00450568"/>
    <w:rsid w:val="0045406D"/>
    <w:rsid w:val="0047379C"/>
    <w:rsid w:val="00480565"/>
    <w:rsid w:val="004828CD"/>
    <w:rsid w:val="004907A8"/>
    <w:rsid w:val="00491B92"/>
    <w:rsid w:val="004A004A"/>
    <w:rsid w:val="004A01E7"/>
    <w:rsid w:val="004A426A"/>
    <w:rsid w:val="004B1A1C"/>
    <w:rsid w:val="004E6DF5"/>
    <w:rsid w:val="004F0FCD"/>
    <w:rsid w:val="004F2819"/>
    <w:rsid w:val="004F3850"/>
    <w:rsid w:val="004F40B8"/>
    <w:rsid w:val="00506964"/>
    <w:rsid w:val="00513923"/>
    <w:rsid w:val="00556A37"/>
    <w:rsid w:val="00557D0E"/>
    <w:rsid w:val="00562110"/>
    <w:rsid w:val="00567F83"/>
    <w:rsid w:val="0057120B"/>
    <w:rsid w:val="00571D46"/>
    <w:rsid w:val="005832C1"/>
    <w:rsid w:val="005A2442"/>
    <w:rsid w:val="005A25F8"/>
    <w:rsid w:val="005A4D14"/>
    <w:rsid w:val="005B1C5E"/>
    <w:rsid w:val="005B6747"/>
    <w:rsid w:val="005C23FD"/>
    <w:rsid w:val="005D0FAB"/>
    <w:rsid w:val="005D6764"/>
    <w:rsid w:val="005E2A7A"/>
    <w:rsid w:val="005E4E3D"/>
    <w:rsid w:val="005E6DF0"/>
    <w:rsid w:val="00615FA0"/>
    <w:rsid w:val="00621BDB"/>
    <w:rsid w:val="006336D2"/>
    <w:rsid w:val="00635E7A"/>
    <w:rsid w:val="00645611"/>
    <w:rsid w:val="00656281"/>
    <w:rsid w:val="006564BF"/>
    <w:rsid w:val="00670FC5"/>
    <w:rsid w:val="006724E1"/>
    <w:rsid w:val="006904EC"/>
    <w:rsid w:val="00692922"/>
    <w:rsid w:val="006A3749"/>
    <w:rsid w:val="006B6867"/>
    <w:rsid w:val="006C0C37"/>
    <w:rsid w:val="006F6089"/>
    <w:rsid w:val="00704CF5"/>
    <w:rsid w:val="007068E3"/>
    <w:rsid w:val="0071178E"/>
    <w:rsid w:val="0072028D"/>
    <w:rsid w:val="00732CE2"/>
    <w:rsid w:val="00750736"/>
    <w:rsid w:val="007512E8"/>
    <w:rsid w:val="00773F72"/>
    <w:rsid w:val="007A1F8C"/>
    <w:rsid w:val="007A21E2"/>
    <w:rsid w:val="007A573C"/>
    <w:rsid w:val="007B2563"/>
    <w:rsid w:val="007C35E8"/>
    <w:rsid w:val="007C75FC"/>
    <w:rsid w:val="007F2FF8"/>
    <w:rsid w:val="007F53B5"/>
    <w:rsid w:val="0081796A"/>
    <w:rsid w:val="00835E1D"/>
    <w:rsid w:val="00841648"/>
    <w:rsid w:val="008529DC"/>
    <w:rsid w:val="008557F9"/>
    <w:rsid w:val="008670CB"/>
    <w:rsid w:val="0087023E"/>
    <w:rsid w:val="00896E05"/>
    <w:rsid w:val="008A1391"/>
    <w:rsid w:val="008A43CE"/>
    <w:rsid w:val="008A462E"/>
    <w:rsid w:val="008A5847"/>
    <w:rsid w:val="008A5AFB"/>
    <w:rsid w:val="008B1223"/>
    <w:rsid w:val="008B3903"/>
    <w:rsid w:val="008C279C"/>
    <w:rsid w:val="008C519C"/>
    <w:rsid w:val="008D0D76"/>
    <w:rsid w:val="008D3BB8"/>
    <w:rsid w:val="008D6196"/>
    <w:rsid w:val="008F0D8B"/>
    <w:rsid w:val="008F7629"/>
    <w:rsid w:val="00921347"/>
    <w:rsid w:val="00932088"/>
    <w:rsid w:val="009475F3"/>
    <w:rsid w:val="00954F00"/>
    <w:rsid w:val="00962F2A"/>
    <w:rsid w:val="00986FDC"/>
    <w:rsid w:val="00997CE9"/>
    <w:rsid w:val="009A3BAE"/>
    <w:rsid w:val="009B4CBB"/>
    <w:rsid w:val="009E4B47"/>
    <w:rsid w:val="009E6244"/>
    <w:rsid w:val="009E6416"/>
    <w:rsid w:val="009F2512"/>
    <w:rsid w:val="00A1329F"/>
    <w:rsid w:val="00A437EE"/>
    <w:rsid w:val="00A61070"/>
    <w:rsid w:val="00A86E5F"/>
    <w:rsid w:val="00AE3171"/>
    <w:rsid w:val="00B062E5"/>
    <w:rsid w:val="00B47ACC"/>
    <w:rsid w:val="00B61332"/>
    <w:rsid w:val="00B72A83"/>
    <w:rsid w:val="00B95500"/>
    <w:rsid w:val="00B95D75"/>
    <w:rsid w:val="00B95E04"/>
    <w:rsid w:val="00BB1A9B"/>
    <w:rsid w:val="00BB382C"/>
    <w:rsid w:val="00BC69B6"/>
    <w:rsid w:val="00BC7421"/>
    <w:rsid w:val="00BE0B3F"/>
    <w:rsid w:val="00BF0F9D"/>
    <w:rsid w:val="00BF655C"/>
    <w:rsid w:val="00C11633"/>
    <w:rsid w:val="00C3061F"/>
    <w:rsid w:val="00C36ADC"/>
    <w:rsid w:val="00C4439F"/>
    <w:rsid w:val="00C555CA"/>
    <w:rsid w:val="00C64E37"/>
    <w:rsid w:val="00C70E89"/>
    <w:rsid w:val="00C9718D"/>
    <w:rsid w:val="00CA4B48"/>
    <w:rsid w:val="00CB0C3B"/>
    <w:rsid w:val="00CC1FE9"/>
    <w:rsid w:val="00CC5208"/>
    <w:rsid w:val="00CD313C"/>
    <w:rsid w:val="00CE1EAE"/>
    <w:rsid w:val="00D048B9"/>
    <w:rsid w:val="00D20377"/>
    <w:rsid w:val="00D328F2"/>
    <w:rsid w:val="00D703B8"/>
    <w:rsid w:val="00DC08F2"/>
    <w:rsid w:val="00DC2D09"/>
    <w:rsid w:val="00DD0B34"/>
    <w:rsid w:val="00DD355F"/>
    <w:rsid w:val="00E4644A"/>
    <w:rsid w:val="00E53E55"/>
    <w:rsid w:val="00E64A21"/>
    <w:rsid w:val="00E73079"/>
    <w:rsid w:val="00E90D87"/>
    <w:rsid w:val="00EA0E41"/>
    <w:rsid w:val="00EC500F"/>
    <w:rsid w:val="00EE4D64"/>
    <w:rsid w:val="00EE622E"/>
    <w:rsid w:val="00EF6A9F"/>
    <w:rsid w:val="00F3780C"/>
    <w:rsid w:val="00F4114F"/>
    <w:rsid w:val="00F45874"/>
    <w:rsid w:val="00F505F1"/>
    <w:rsid w:val="00F70F84"/>
    <w:rsid w:val="00F7191D"/>
    <w:rsid w:val="00F72033"/>
    <w:rsid w:val="00F7249F"/>
    <w:rsid w:val="00F726B9"/>
    <w:rsid w:val="00F826CB"/>
    <w:rsid w:val="00F84AA6"/>
    <w:rsid w:val="00F8689D"/>
    <w:rsid w:val="00F93839"/>
    <w:rsid w:val="00FA2509"/>
    <w:rsid w:val="00FB36A3"/>
    <w:rsid w:val="00FE5565"/>
    <w:rsid w:val="00FF27D8"/>
    <w:rsid w:val="07CB601F"/>
    <w:rsid w:val="09A72419"/>
    <w:rsid w:val="7EA5F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FC3A7"/>
  <w15:docId w15:val="{D2A760CF-0E44-4A46-AB64-9D5C58FF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2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CC5208"/>
  </w:style>
  <w:style w:type="paragraph" w:styleId="Tekstpodstawowy">
    <w:name w:val="Body Text"/>
    <w:basedOn w:val="Normalny"/>
    <w:link w:val="TekstpodstawowyZnak"/>
    <w:rsid w:val="00CC5208"/>
    <w:pPr>
      <w:widowControl w:val="0"/>
      <w:tabs>
        <w:tab w:val="left" w:pos="284"/>
      </w:tabs>
      <w:autoSpaceDE w:val="0"/>
    </w:pPr>
    <w:rPr>
      <w:rFonts w:eastAsia="Arial Unicode MS"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CC5208"/>
    <w:rPr>
      <w:rFonts w:ascii="Times New Roman" w:eastAsia="Arial Unicode MS" w:hAnsi="Times New Roman" w:cs="Times New Roman"/>
      <w:color w:val="000000"/>
      <w:lang w:eastAsia="ar-SA"/>
    </w:rPr>
  </w:style>
  <w:style w:type="paragraph" w:styleId="Tekstpodstawowywcity">
    <w:name w:val="Body Text Indent"/>
    <w:basedOn w:val="Normalny"/>
    <w:link w:val="TekstpodstawowywcityZnak"/>
    <w:rsid w:val="00CC5208"/>
    <w:pPr>
      <w:widowControl w:val="0"/>
      <w:tabs>
        <w:tab w:val="left" w:pos="1278"/>
      </w:tabs>
      <w:autoSpaceDE w:val="0"/>
      <w:ind w:left="426" w:hanging="426"/>
    </w:pPr>
    <w:rPr>
      <w:rFonts w:eastAsia="Arial Unicode MS"/>
      <w:color w:val="000000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208"/>
    <w:rPr>
      <w:rFonts w:ascii="Times New Roman" w:eastAsia="Arial Unicode MS" w:hAnsi="Times New Roman" w:cs="Times New Roman"/>
      <w:color w:val="000000"/>
      <w:lang w:eastAsia="ar-SA"/>
    </w:rPr>
  </w:style>
  <w:style w:type="paragraph" w:customStyle="1" w:styleId="Tekstblokowy1">
    <w:name w:val="Tekst blokowy1"/>
    <w:basedOn w:val="Normalny"/>
    <w:rsid w:val="00CC5208"/>
    <w:pPr>
      <w:widowControl w:val="0"/>
      <w:autoSpaceDE w:val="0"/>
      <w:ind w:left="1560" w:right="-530" w:hanging="142"/>
    </w:pPr>
    <w:rPr>
      <w:rFonts w:eastAsia="Arial Unicode MS"/>
      <w:color w:val="000000"/>
      <w:sz w:val="22"/>
      <w:szCs w:val="22"/>
    </w:rPr>
  </w:style>
  <w:style w:type="paragraph" w:styleId="Stopka">
    <w:name w:val="footer"/>
    <w:basedOn w:val="Normalny"/>
    <w:link w:val="StopkaZnak"/>
    <w:rsid w:val="00CC52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C52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CC5208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C520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CC5208"/>
    <w:pPr>
      <w:suppressAutoHyphens w:val="0"/>
      <w:ind w:left="708"/>
    </w:pPr>
  </w:style>
  <w:style w:type="paragraph" w:customStyle="1" w:styleId="Tekstkomentarza1">
    <w:name w:val="Tekst komentarza1"/>
    <w:basedOn w:val="Normalny"/>
    <w:rsid w:val="00CC5208"/>
    <w:pPr>
      <w:widowControl w:val="0"/>
    </w:pPr>
    <w:rPr>
      <w:rFonts w:ascii="Thorndale AMT" w:eastAsia="Tahoma" w:hAnsi="Thorndale AMT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52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52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52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52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C52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2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20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8D0D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86E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6E5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E90D8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90D87"/>
    <w:rPr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E90D87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ezodstpw">
    <w:name w:val="No Spacing"/>
    <w:uiPriority w:val="1"/>
    <w:qFormat/>
    <w:rsid w:val="000450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A5D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0011DB"/>
    <w:pPr>
      <w:spacing w:after="120" w:line="480" w:lineRule="auto"/>
    </w:pPr>
    <w:rPr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3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471AF-91E0-4649-9688-FCA53A68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1952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Kłopotowska</dc:creator>
  <cp:lastModifiedBy>Alicja Jaworska-Dogiel</cp:lastModifiedBy>
  <cp:revision>8</cp:revision>
  <cp:lastPrinted>2021-08-19T12:57:00Z</cp:lastPrinted>
  <dcterms:created xsi:type="dcterms:W3CDTF">2022-10-04T11:50:00Z</dcterms:created>
  <dcterms:modified xsi:type="dcterms:W3CDTF">2022-10-07T10:32:00Z</dcterms:modified>
</cp:coreProperties>
</file>